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71" w:rsidRPr="00A26F71" w:rsidRDefault="00A26F71" w:rsidP="0088610C">
      <w:pPr>
        <w:tabs>
          <w:tab w:val="left" w:pos="4320"/>
        </w:tabs>
        <w:spacing w:line="360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                                 </w:t>
      </w:r>
      <w:r w:rsidRPr="00A26F71">
        <w:rPr>
          <w:sz w:val="26"/>
          <w:szCs w:val="26"/>
        </w:rPr>
        <w:t xml:space="preserve"> </w:t>
      </w:r>
    </w:p>
    <w:p w:rsidR="0088610C" w:rsidRDefault="0088610C" w:rsidP="0088610C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88610C" w:rsidRPr="00686043" w:rsidRDefault="0088610C" w:rsidP="0088610C">
      <w:pPr>
        <w:jc w:val="center"/>
      </w:pPr>
      <w:r w:rsidRPr="00686043">
        <w:rPr>
          <w:b/>
        </w:rPr>
        <w:t>КУНАШАКСКОГО МУНИЦИПАЛЬНОГО РАЙОНА</w:t>
      </w:r>
      <w:r w:rsidRPr="00686043">
        <w:t xml:space="preserve"> </w:t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88610C" w:rsidRPr="009961DF" w:rsidRDefault="00BF7DC9" w:rsidP="0088610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88610C" w:rsidRPr="009961DF" w:rsidRDefault="0088610C" w:rsidP="0088610C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88610C" w:rsidRPr="009961DF" w:rsidRDefault="00CC6410" w:rsidP="00886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="0088610C" w:rsidRPr="009961DF">
        <w:rPr>
          <w:b/>
          <w:sz w:val="32"/>
          <w:szCs w:val="32"/>
        </w:rPr>
        <w:t>заседание</w:t>
      </w:r>
    </w:p>
    <w:p w:rsidR="0088610C" w:rsidRDefault="0088610C" w:rsidP="0088610C">
      <w:pPr>
        <w:rPr>
          <w:rFonts w:ascii="Arial" w:hAnsi="Arial" w:cs="Arial"/>
          <w:sz w:val="22"/>
          <w:szCs w:val="22"/>
        </w:rPr>
      </w:pPr>
    </w:p>
    <w:p w:rsidR="0088610C" w:rsidRPr="00296AFF" w:rsidRDefault="0088610C" w:rsidP="0088610C">
      <w:r w:rsidRPr="00296AFF">
        <w:t>«</w:t>
      </w:r>
      <w:r w:rsidR="00CC6410">
        <w:t>05</w:t>
      </w:r>
      <w:r w:rsidRPr="00296AFF">
        <w:t>»</w:t>
      </w:r>
      <w:r w:rsidR="00236898">
        <w:t xml:space="preserve"> марта </w:t>
      </w:r>
      <w:bookmarkStart w:id="0" w:name="_GoBack"/>
      <w:bookmarkEnd w:id="0"/>
      <w:r>
        <w:t>202</w:t>
      </w:r>
      <w:r w:rsidR="00F234F8">
        <w:t>5</w:t>
      </w:r>
      <w:r w:rsidRPr="00296AFF">
        <w:t xml:space="preserve"> г</w:t>
      </w:r>
      <w:r w:rsidR="00CC6410">
        <w:t>.  № 23</w:t>
      </w:r>
    </w:p>
    <w:p w:rsidR="0088610C" w:rsidRPr="00055129" w:rsidRDefault="0088610C" w:rsidP="0088610C">
      <w:pPr>
        <w:jc w:val="both"/>
        <w:rPr>
          <w:sz w:val="20"/>
          <w:szCs w:val="20"/>
        </w:rPr>
      </w:pPr>
    </w:p>
    <w:p w:rsidR="00F62768" w:rsidRDefault="00F62768" w:rsidP="0088610C">
      <w:pPr>
        <w:ind w:right="3774"/>
      </w:pP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>О законодательной инициативе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Собрания депутатов Кунашакского 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муниципального района 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по внесению в Законодательное Собрание 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>Челябинской области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>проекта закона Челябинской области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«О статусе и границах Кунашакского </w:t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>муниципального района Челябинской области»</w:t>
      </w:r>
    </w:p>
    <w:p w:rsidR="00A26F71" w:rsidRPr="00A26F71" w:rsidRDefault="00A26F71" w:rsidP="00A26F71">
      <w:pPr>
        <w:widowControl w:val="0"/>
        <w:spacing w:line="266" w:lineRule="exact"/>
        <w:jc w:val="both"/>
        <w:rPr>
          <w:rFonts w:eastAsia="Arial Unicode MS"/>
          <w:i/>
          <w:color w:val="000000"/>
          <w:sz w:val="20"/>
          <w:szCs w:val="20"/>
          <w:lang w:bidi="ru-RU"/>
        </w:rPr>
      </w:pPr>
      <w:r w:rsidRPr="00A26F71">
        <w:rPr>
          <w:rFonts w:eastAsia="Arial Unicode MS"/>
          <w:i/>
          <w:color w:val="000000"/>
          <w:sz w:val="20"/>
          <w:szCs w:val="20"/>
          <w:lang w:bidi="ru-RU"/>
        </w:rPr>
        <w:tab/>
      </w:r>
      <w:r w:rsidRPr="00A26F71">
        <w:rPr>
          <w:rFonts w:eastAsia="Arial Unicode MS"/>
          <w:i/>
          <w:color w:val="000000"/>
          <w:sz w:val="20"/>
          <w:szCs w:val="20"/>
          <w:lang w:bidi="ru-RU"/>
        </w:rPr>
        <w:tab/>
      </w:r>
    </w:p>
    <w:p w:rsidR="00A26F71" w:rsidRPr="00A26F71" w:rsidRDefault="00A26F71" w:rsidP="00A26F71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</w:p>
    <w:p w:rsidR="00A26F71" w:rsidRPr="00A26F71" w:rsidRDefault="00A26F71" w:rsidP="00A26F71">
      <w:pPr>
        <w:widowControl w:val="0"/>
        <w:tabs>
          <w:tab w:val="left" w:pos="2725"/>
          <w:tab w:val="left" w:pos="3236"/>
        </w:tabs>
        <w:spacing w:line="263" w:lineRule="exact"/>
        <w:ind w:firstLine="360"/>
        <w:rPr>
          <w:rFonts w:eastAsia="Arial Unicode MS"/>
          <w:color w:val="000000"/>
          <w:sz w:val="26"/>
          <w:szCs w:val="26"/>
          <w:lang w:bidi="ru-RU"/>
        </w:rPr>
      </w:pP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статьей 46 Устава (Основного Закона) Челябинской области, пунктами 114 – 116 Регламента Законодательного Собрания Челябинской      области, Уставом Кунашакского муниципального района Челябинской области, решением Собрания депутатов Кунашакского муниципального района от «24» декабря 2024 г. № 66 «О выражении согласия населения Кунашакского муниципального района Челябинской области на объединение городских и сельских поселений, входящих в состав Кунашакского муниципального района Челябинской области в целях его</w:t>
      </w:r>
      <w:r>
        <w:rPr>
          <w:rFonts w:eastAsia="Arial Unicode MS"/>
          <w:i/>
          <w:color w:val="000000"/>
          <w:sz w:val="20"/>
          <w:szCs w:val="20"/>
          <w:lang w:bidi="ru-RU"/>
        </w:rPr>
        <w:t xml:space="preserve"> </w:t>
      </w:r>
      <w:r w:rsidRPr="00A26F71">
        <w:rPr>
          <w:rFonts w:eastAsia="Arial Unicode MS"/>
          <w:color w:val="000000"/>
          <w:sz w:val="26"/>
          <w:szCs w:val="26"/>
          <w:lang w:bidi="ru-RU"/>
        </w:rPr>
        <w:t>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</w:t>
      </w:r>
      <w:r>
        <w:rPr>
          <w:rFonts w:eastAsia="Arial Unicode MS"/>
          <w:color w:val="000000"/>
          <w:sz w:val="26"/>
          <w:szCs w:val="26"/>
          <w:lang w:bidi="ru-RU"/>
        </w:rPr>
        <w:t>,</w:t>
      </w:r>
      <w:r w:rsidRPr="00A26F71">
        <w:rPr>
          <w:rFonts w:eastAsia="Arial Unicode MS"/>
          <w:i/>
          <w:color w:val="000000"/>
          <w:sz w:val="20"/>
          <w:szCs w:val="20"/>
          <w:lang w:bidi="ru-RU"/>
        </w:rPr>
        <w:t xml:space="preserve"> </w:t>
      </w:r>
      <w:r w:rsidRPr="00A26F71">
        <w:rPr>
          <w:rFonts w:eastAsia="Arial Unicode MS"/>
          <w:color w:val="000000"/>
          <w:sz w:val="26"/>
          <w:szCs w:val="26"/>
          <w:lang w:bidi="ru-RU"/>
        </w:rPr>
        <w:t>руководствуясь землеустроительным делом по описанию местоположения границ объекта землеустройства «Граница Кунашакского муниципального округа Челябинской области», подготовленного в рамках муниципальног</w:t>
      </w:r>
      <w:r w:rsidR="00B473D3">
        <w:rPr>
          <w:rFonts w:eastAsia="Arial Unicode MS"/>
          <w:color w:val="000000"/>
          <w:sz w:val="26"/>
          <w:szCs w:val="26"/>
          <w:lang w:bidi="ru-RU"/>
        </w:rPr>
        <w:t>о контракта от «30» октября 2024</w:t>
      </w: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 г. №136, утвержденным «10» февраля 2025г. главой Кунашакского муниципального района Вакиловым Рамилем Гаибназаровичем</w:t>
      </w:r>
      <w:r w:rsidRPr="00A26F71">
        <w:rPr>
          <w:rFonts w:eastAsia="Arial Unicode MS"/>
          <w:i/>
          <w:color w:val="000000"/>
          <w:sz w:val="26"/>
          <w:szCs w:val="26"/>
          <w:lang w:bidi="ru-RU"/>
        </w:rPr>
        <w:t>.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i/>
          <w:color w:val="000000"/>
          <w:sz w:val="20"/>
          <w:szCs w:val="20"/>
          <w:lang w:bidi="ru-RU"/>
        </w:rPr>
        <w:t xml:space="preserve">  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Собрание депутатов Кунашакского муниципального района «шестого» созыва 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0"/>
          <w:szCs w:val="20"/>
          <w:lang w:bidi="ru-RU"/>
        </w:rPr>
      </w:pPr>
    </w:p>
    <w:p w:rsidR="00A26F71" w:rsidRPr="00A26F71" w:rsidRDefault="00A26F71" w:rsidP="00A26F71">
      <w:pPr>
        <w:widowControl w:val="0"/>
        <w:tabs>
          <w:tab w:val="left" w:pos="2725"/>
          <w:tab w:val="left" w:pos="3236"/>
        </w:tabs>
        <w:jc w:val="both"/>
        <w:rPr>
          <w:rFonts w:eastAsia="Arial Unicode MS"/>
          <w:b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b/>
          <w:color w:val="000000"/>
          <w:sz w:val="26"/>
          <w:szCs w:val="26"/>
          <w:lang w:bidi="ru-RU"/>
        </w:rPr>
        <w:t>РЕШАЕТ: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lang w:bidi="ru-RU"/>
        </w:rPr>
      </w:pP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ab/>
        <w:t xml:space="preserve">1. Внести на рассмотрение Законодательного Собрания Челябинской области            в порядке законодательной инициативы проект закона Челябинской области «О </w:t>
      </w:r>
      <w:r w:rsidRPr="00A26F71">
        <w:rPr>
          <w:rFonts w:eastAsia="Arial Unicode MS"/>
          <w:color w:val="000000"/>
          <w:sz w:val="26"/>
          <w:szCs w:val="26"/>
          <w:lang w:bidi="ru-RU"/>
        </w:rPr>
        <w:lastRenderedPageBreak/>
        <w:t>статусе и границах Кунашакского муниципального округа Челябинской области».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i/>
          <w:color w:val="000000"/>
          <w:sz w:val="20"/>
          <w:szCs w:val="20"/>
          <w:lang w:bidi="ru-RU"/>
        </w:rPr>
        <w:tab/>
      </w: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2. Председателю Собрания депутатов Кунашакского муниципального района </w:t>
      </w:r>
      <w:r w:rsidRPr="00A26F71">
        <w:rPr>
          <w:rFonts w:eastAsia="Arial Unicode MS"/>
          <w:i/>
          <w:color w:val="000000"/>
          <w:sz w:val="20"/>
          <w:szCs w:val="20"/>
          <w:lang w:bidi="ru-RU"/>
        </w:rPr>
        <w:t xml:space="preserve">     </w:t>
      </w:r>
      <w:r w:rsidRPr="00A26F71">
        <w:rPr>
          <w:rFonts w:eastAsia="Arial Unicode MS"/>
          <w:color w:val="000000"/>
          <w:sz w:val="26"/>
          <w:szCs w:val="26"/>
          <w:lang w:bidi="ru-RU"/>
        </w:rPr>
        <w:t>направить законодательную инициативу в адрес Законодательного Собрания Челябинской области.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0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ab/>
        <w:t xml:space="preserve">3. Поручить Гусевой Наталье Викторовне  – председателю Собрания депутатов Кунашакского муниципального района представлять Кунашакский муниципальный район Челябинской области при рассмотрении указанной законодательной инициативы в Законодательном Собрании Челябинской области </w:t>
      </w:r>
    </w:p>
    <w:p w:rsidR="00A26F71" w:rsidRPr="00A26F71" w:rsidRDefault="00A26F71" w:rsidP="00A26F71">
      <w:pPr>
        <w:widowControl w:val="0"/>
        <w:ind w:firstLine="708"/>
        <w:jc w:val="both"/>
        <w:rPr>
          <w:rFonts w:eastAsia="Calibri"/>
          <w:szCs w:val="22"/>
          <w:lang w:eastAsia="en-US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 xml:space="preserve">4. </w:t>
      </w:r>
      <w:r w:rsidRPr="00A26F71">
        <w:rPr>
          <w:rFonts w:eastAsia="Calibri"/>
          <w:szCs w:val="22"/>
          <w:lang w:eastAsia="en-US"/>
        </w:rPr>
        <w:t>Опубликовать настоящее решение в Общественно-политической газете Кунашакского муниципального района «Знамя Труда», разместить на официальном сайте администрации Кунашакского муниципального района и в сетевом издании «Официальный вестник Кунашакского муниципального района» (</w:t>
      </w:r>
      <w:r w:rsidRPr="00A26F71">
        <w:rPr>
          <w:rFonts w:eastAsia="Calibri"/>
          <w:szCs w:val="22"/>
          <w:lang w:val="en-US" w:eastAsia="en-US"/>
        </w:rPr>
        <w:t>pravokunashak</w:t>
      </w:r>
      <w:r w:rsidRPr="00A26F71">
        <w:rPr>
          <w:rFonts w:eastAsia="Calibri"/>
          <w:szCs w:val="22"/>
          <w:lang w:eastAsia="en-US"/>
        </w:rPr>
        <w:t>.</w:t>
      </w:r>
      <w:r w:rsidRPr="00A26F71">
        <w:rPr>
          <w:rFonts w:eastAsia="Calibri"/>
          <w:szCs w:val="22"/>
          <w:lang w:val="en-US" w:eastAsia="en-US"/>
        </w:rPr>
        <w:t>ru</w:t>
      </w:r>
      <w:r w:rsidRPr="00A26F71">
        <w:rPr>
          <w:rFonts w:eastAsia="Calibri"/>
          <w:szCs w:val="22"/>
          <w:lang w:eastAsia="en-US"/>
        </w:rPr>
        <w:t xml:space="preserve">) регистрация в качестве сетевого издания Эл № ФС 77-75580 от 19.04.2019 года. </w:t>
      </w:r>
    </w:p>
    <w:p w:rsidR="00A26F71" w:rsidRPr="00A26F71" w:rsidRDefault="00A26F71" w:rsidP="00A26F71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A26F71">
        <w:rPr>
          <w:rFonts w:eastAsia="Arial Unicode MS"/>
          <w:color w:val="000000"/>
          <w:sz w:val="26"/>
          <w:szCs w:val="26"/>
          <w:lang w:bidi="ru-RU"/>
        </w:rPr>
        <w:tab/>
        <w:t>5. Настоящее решение вступает в силу с момента его принятия (опубликования).</w:t>
      </w:r>
    </w:p>
    <w:p w:rsidR="00A26F71" w:rsidRPr="00A26F71" w:rsidRDefault="00A26F71" w:rsidP="00A26F71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F62768" w:rsidRPr="00A26F71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 xml:space="preserve">Председатель Собрания депутатов </w:t>
      </w:r>
    </w:p>
    <w:p w:rsidR="00F62768" w:rsidRDefault="00F62768" w:rsidP="000A6726">
      <w:pPr>
        <w:jc w:val="both"/>
      </w:pPr>
      <w:r w:rsidRPr="00F62768">
        <w:rPr>
          <w:rFonts w:eastAsia="Calibri"/>
          <w:szCs w:val="22"/>
          <w:lang w:eastAsia="en-US"/>
        </w:rPr>
        <w:t>Кунашакского муниципального района</w:t>
      </w:r>
      <w:r w:rsidRPr="00F62768">
        <w:rPr>
          <w:rFonts w:eastAsia="Calibri"/>
          <w:szCs w:val="22"/>
          <w:lang w:eastAsia="en-US"/>
        </w:rPr>
        <w:tab/>
        <w:t xml:space="preserve">                                          </w:t>
      </w:r>
      <w:r w:rsidR="00A26F71">
        <w:rPr>
          <w:rFonts w:eastAsia="Calibri"/>
          <w:szCs w:val="22"/>
          <w:lang w:eastAsia="en-US"/>
        </w:rPr>
        <w:t xml:space="preserve">    </w:t>
      </w:r>
      <w:r w:rsidRPr="00F62768">
        <w:rPr>
          <w:rFonts w:eastAsia="Calibri"/>
          <w:szCs w:val="22"/>
          <w:lang w:eastAsia="en-US"/>
        </w:rPr>
        <w:t xml:space="preserve">Н.В. Гусева  </w:t>
      </w:r>
      <w:r w:rsidR="000A6726">
        <w:rPr>
          <w:rFonts w:eastAsia="Calibri"/>
          <w:szCs w:val="22"/>
          <w:lang w:eastAsia="en-US"/>
        </w:rPr>
        <w:t xml:space="preserve">                           </w:t>
      </w:r>
    </w:p>
    <w:p w:rsidR="00F62768" w:rsidRDefault="00F6276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p w:rsidR="003F3EA8" w:rsidRDefault="003F3EA8" w:rsidP="0088610C">
      <w:pPr>
        <w:ind w:right="3774"/>
      </w:pPr>
    </w:p>
    <w:sectPr w:rsidR="003F3EA8" w:rsidSect="00B26755">
      <w:pgSz w:w="11906" w:h="16838"/>
      <w:pgMar w:top="1134" w:right="85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C9" w:rsidRDefault="00BF7DC9" w:rsidP="00F77894">
      <w:r>
        <w:separator/>
      </w:r>
    </w:p>
  </w:endnote>
  <w:endnote w:type="continuationSeparator" w:id="0">
    <w:p w:rsidR="00BF7DC9" w:rsidRDefault="00BF7DC9" w:rsidP="00F7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C9" w:rsidRDefault="00BF7DC9" w:rsidP="00F77894">
      <w:r>
        <w:separator/>
      </w:r>
    </w:p>
  </w:footnote>
  <w:footnote w:type="continuationSeparator" w:id="0">
    <w:p w:rsidR="00BF7DC9" w:rsidRDefault="00BF7DC9" w:rsidP="00F7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4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pStyle w:val="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pStyle w:val="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upperRoman"/>
      <w:pStyle w:val="a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8"/>
        <w:szCs w:val="28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upperRoman"/>
      <w:pStyle w:val="a0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mallCaps w:val="0"/>
        <w:sz w:val="28"/>
        <w:szCs w:val="28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upperRoman"/>
      <w:pStyle w:val="1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upperRoman"/>
      <w:pStyle w:val="a1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8"/>
        <w:szCs w:val="28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decimal"/>
      <w:pStyle w:val="a2"/>
      <w:lvlText w:val="Статья %1"/>
      <w:lvlJc w:val="left"/>
      <w:pPr>
        <w:tabs>
          <w:tab w:val="num" w:pos="1985"/>
        </w:tabs>
        <w:ind w:left="1985" w:hanging="12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</w:abstractNum>
  <w:abstractNum w:abstractNumId="16">
    <w:nsid w:val="014E46DF"/>
    <w:multiLevelType w:val="hybridMultilevel"/>
    <w:tmpl w:val="C138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7793A"/>
    <w:multiLevelType w:val="hybridMultilevel"/>
    <w:tmpl w:val="DD86EDCE"/>
    <w:lvl w:ilvl="0" w:tplc="F4B0B1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A9540C4"/>
    <w:multiLevelType w:val="hybridMultilevel"/>
    <w:tmpl w:val="B1FE0268"/>
    <w:lvl w:ilvl="0" w:tplc="1D3C0A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4F4DB4"/>
    <w:multiLevelType w:val="hybridMultilevel"/>
    <w:tmpl w:val="EDE036C0"/>
    <w:lvl w:ilvl="0" w:tplc="C8982D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622A"/>
    <w:multiLevelType w:val="multilevel"/>
    <w:tmpl w:val="FC8C2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163E70"/>
    <w:multiLevelType w:val="hybridMultilevel"/>
    <w:tmpl w:val="2124B788"/>
    <w:lvl w:ilvl="0" w:tplc="2722A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DD2A91"/>
    <w:multiLevelType w:val="hybridMultilevel"/>
    <w:tmpl w:val="EC5AE74E"/>
    <w:lvl w:ilvl="0" w:tplc="17EAC5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D070CA6"/>
    <w:multiLevelType w:val="hybridMultilevel"/>
    <w:tmpl w:val="3B442214"/>
    <w:lvl w:ilvl="0" w:tplc="1CDEC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910B8D"/>
    <w:multiLevelType w:val="hybridMultilevel"/>
    <w:tmpl w:val="38F0D1DC"/>
    <w:lvl w:ilvl="0" w:tplc="2C1A3F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748473F"/>
    <w:multiLevelType w:val="hybridMultilevel"/>
    <w:tmpl w:val="E9FAD14E"/>
    <w:lvl w:ilvl="0" w:tplc="23223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31A14"/>
    <w:multiLevelType w:val="hybridMultilevel"/>
    <w:tmpl w:val="D842F430"/>
    <w:lvl w:ilvl="0" w:tplc="19C269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F5078AE"/>
    <w:multiLevelType w:val="hybridMultilevel"/>
    <w:tmpl w:val="FE8867B6"/>
    <w:lvl w:ilvl="0" w:tplc="97B2F2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20"/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7"/>
  </w:num>
  <w:num w:numId="25">
    <w:abstractNumId w:val="28"/>
  </w:num>
  <w:num w:numId="26">
    <w:abstractNumId w:val="21"/>
  </w:num>
  <w:num w:numId="27">
    <w:abstractNumId w:val="18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F99"/>
    <w:rsid w:val="000063B4"/>
    <w:rsid w:val="00007147"/>
    <w:rsid w:val="00015CA7"/>
    <w:rsid w:val="00040881"/>
    <w:rsid w:val="00042DC1"/>
    <w:rsid w:val="00045CBF"/>
    <w:rsid w:val="00052A85"/>
    <w:rsid w:val="000564A3"/>
    <w:rsid w:val="00081B35"/>
    <w:rsid w:val="000848F1"/>
    <w:rsid w:val="00084FEF"/>
    <w:rsid w:val="000943CF"/>
    <w:rsid w:val="000A6726"/>
    <w:rsid w:val="000B192D"/>
    <w:rsid w:val="000B23E2"/>
    <w:rsid w:val="000B2BEE"/>
    <w:rsid w:val="000C510C"/>
    <w:rsid w:val="000D06E4"/>
    <w:rsid w:val="001148E7"/>
    <w:rsid w:val="00127894"/>
    <w:rsid w:val="00142A5E"/>
    <w:rsid w:val="001460EC"/>
    <w:rsid w:val="00155190"/>
    <w:rsid w:val="001645D3"/>
    <w:rsid w:val="00176B9D"/>
    <w:rsid w:val="00197755"/>
    <w:rsid w:val="001A6AC8"/>
    <w:rsid w:val="00216743"/>
    <w:rsid w:val="00221B96"/>
    <w:rsid w:val="002252CE"/>
    <w:rsid w:val="00236898"/>
    <w:rsid w:val="00237AE9"/>
    <w:rsid w:val="0025709F"/>
    <w:rsid w:val="00267C13"/>
    <w:rsid w:val="002C2B97"/>
    <w:rsid w:val="002E28EC"/>
    <w:rsid w:val="002E5D53"/>
    <w:rsid w:val="002E6847"/>
    <w:rsid w:val="002F0C8E"/>
    <w:rsid w:val="002F1D76"/>
    <w:rsid w:val="002F3F9D"/>
    <w:rsid w:val="00300BD9"/>
    <w:rsid w:val="0031575D"/>
    <w:rsid w:val="00331ED0"/>
    <w:rsid w:val="00342B4D"/>
    <w:rsid w:val="0035168C"/>
    <w:rsid w:val="00354C56"/>
    <w:rsid w:val="00395224"/>
    <w:rsid w:val="00395E96"/>
    <w:rsid w:val="003D7103"/>
    <w:rsid w:val="003F0817"/>
    <w:rsid w:val="003F3EA8"/>
    <w:rsid w:val="003F3EC0"/>
    <w:rsid w:val="004228CC"/>
    <w:rsid w:val="00422E08"/>
    <w:rsid w:val="00436608"/>
    <w:rsid w:val="00452B5C"/>
    <w:rsid w:val="00463A29"/>
    <w:rsid w:val="00464C04"/>
    <w:rsid w:val="00480291"/>
    <w:rsid w:val="004A31FA"/>
    <w:rsid w:val="004B0AAB"/>
    <w:rsid w:val="004B74B5"/>
    <w:rsid w:val="004E761A"/>
    <w:rsid w:val="005114ED"/>
    <w:rsid w:val="00524A0D"/>
    <w:rsid w:val="00531A37"/>
    <w:rsid w:val="00541BDE"/>
    <w:rsid w:val="005711B1"/>
    <w:rsid w:val="0057587C"/>
    <w:rsid w:val="00594193"/>
    <w:rsid w:val="005A629F"/>
    <w:rsid w:val="005B7341"/>
    <w:rsid w:val="005C04DF"/>
    <w:rsid w:val="005D40BB"/>
    <w:rsid w:val="005E08DD"/>
    <w:rsid w:val="005E1149"/>
    <w:rsid w:val="005E472F"/>
    <w:rsid w:val="005F278E"/>
    <w:rsid w:val="005F4402"/>
    <w:rsid w:val="00607B25"/>
    <w:rsid w:val="00630D26"/>
    <w:rsid w:val="00632C94"/>
    <w:rsid w:val="0064634D"/>
    <w:rsid w:val="00650177"/>
    <w:rsid w:val="00662807"/>
    <w:rsid w:val="0067453A"/>
    <w:rsid w:val="006961E4"/>
    <w:rsid w:val="006B330E"/>
    <w:rsid w:val="006E2A1F"/>
    <w:rsid w:val="006E2BA0"/>
    <w:rsid w:val="006F1CB3"/>
    <w:rsid w:val="00712127"/>
    <w:rsid w:val="007219B1"/>
    <w:rsid w:val="00763E45"/>
    <w:rsid w:val="007719C2"/>
    <w:rsid w:val="007803DA"/>
    <w:rsid w:val="00780C7D"/>
    <w:rsid w:val="00783D59"/>
    <w:rsid w:val="00795620"/>
    <w:rsid w:val="00797981"/>
    <w:rsid w:val="007C2295"/>
    <w:rsid w:val="007D3774"/>
    <w:rsid w:val="007D4A4B"/>
    <w:rsid w:val="007E78DD"/>
    <w:rsid w:val="00834376"/>
    <w:rsid w:val="00844C45"/>
    <w:rsid w:val="0088610C"/>
    <w:rsid w:val="008A4D19"/>
    <w:rsid w:val="008D3148"/>
    <w:rsid w:val="008D365D"/>
    <w:rsid w:val="008D5F45"/>
    <w:rsid w:val="008E12F9"/>
    <w:rsid w:val="009047DF"/>
    <w:rsid w:val="00915788"/>
    <w:rsid w:val="0091736B"/>
    <w:rsid w:val="00922120"/>
    <w:rsid w:val="00935247"/>
    <w:rsid w:val="009528D7"/>
    <w:rsid w:val="00957044"/>
    <w:rsid w:val="00962AA0"/>
    <w:rsid w:val="00977741"/>
    <w:rsid w:val="00994B95"/>
    <w:rsid w:val="009A2DA0"/>
    <w:rsid w:val="009A512D"/>
    <w:rsid w:val="009C45C8"/>
    <w:rsid w:val="009D216C"/>
    <w:rsid w:val="009E7329"/>
    <w:rsid w:val="009F1419"/>
    <w:rsid w:val="00A2064C"/>
    <w:rsid w:val="00A26F71"/>
    <w:rsid w:val="00A37405"/>
    <w:rsid w:val="00A5360E"/>
    <w:rsid w:val="00A82EE4"/>
    <w:rsid w:val="00A90400"/>
    <w:rsid w:val="00A930BE"/>
    <w:rsid w:val="00AA6115"/>
    <w:rsid w:val="00AB40B3"/>
    <w:rsid w:val="00AD28D6"/>
    <w:rsid w:val="00AE67CA"/>
    <w:rsid w:val="00AF3EF9"/>
    <w:rsid w:val="00B0639D"/>
    <w:rsid w:val="00B26755"/>
    <w:rsid w:val="00B37800"/>
    <w:rsid w:val="00B473D3"/>
    <w:rsid w:val="00B57B0D"/>
    <w:rsid w:val="00B84B7E"/>
    <w:rsid w:val="00B91251"/>
    <w:rsid w:val="00B970AB"/>
    <w:rsid w:val="00BB210D"/>
    <w:rsid w:val="00BE21E2"/>
    <w:rsid w:val="00BE26DC"/>
    <w:rsid w:val="00BF4E4E"/>
    <w:rsid w:val="00BF7DC9"/>
    <w:rsid w:val="00C01920"/>
    <w:rsid w:val="00C0488A"/>
    <w:rsid w:val="00C11161"/>
    <w:rsid w:val="00C325D5"/>
    <w:rsid w:val="00C62880"/>
    <w:rsid w:val="00C851A3"/>
    <w:rsid w:val="00C860E3"/>
    <w:rsid w:val="00CA63EA"/>
    <w:rsid w:val="00CC38F4"/>
    <w:rsid w:val="00CC6410"/>
    <w:rsid w:val="00CD24CA"/>
    <w:rsid w:val="00CE558B"/>
    <w:rsid w:val="00CF65C6"/>
    <w:rsid w:val="00CF755C"/>
    <w:rsid w:val="00D01A97"/>
    <w:rsid w:val="00D04746"/>
    <w:rsid w:val="00D266D7"/>
    <w:rsid w:val="00D3058D"/>
    <w:rsid w:val="00D357D4"/>
    <w:rsid w:val="00D536CA"/>
    <w:rsid w:val="00D751C5"/>
    <w:rsid w:val="00D8046D"/>
    <w:rsid w:val="00D814EF"/>
    <w:rsid w:val="00D81942"/>
    <w:rsid w:val="00DB0655"/>
    <w:rsid w:val="00DB1A5C"/>
    <w:rsid w:val="00DB7C39"/>
    <w:rsid w:val="00DE08B7"/>
    <w:rsid w:val="00E16D6D"/>
    <w:rsid w:val="00E36193"/>
    <w:rsid w:val="00E52AB5"/>
    <w:rsid w:val="00E5776C"/>
    <w:rsid w:val="00E60EBA"/>
    <w:rsid w:val="00E75173"/>
    <w:rsid w:val="00E753B8"/>
    <w:rsid w:val="00EB0AD9"/>
    <w:rsid w:val="00EE0952"/>
    <w:rsid w:val="00EE793D"/>
    <w:rsid w:val="00F234F8"/>
    <w:rsid w:val="00F255C3"/>
    <w:rsid w:val="00F31155"/>
    <w:rsid w:val="00F34754"/>
    <w:rsid w:val="00F376A3"/>
    <w:rsid w:val="00F42F99"/>
    <w:rsid w:val="00F50A79"/>
    <w:rsid w:val="00F62383"/>
    <w:rsid w:val="00F62768"/>
    <w:rsid w:val="00F77894"/>
    <w:rsid w:val="00F7794A"/>
    <w:rsid w:val="00F834D3"/>
    <w:rsid w:val="00F8494C"/>
    <w:rsid w:val="00F96671"/>
    <w:rsid w:val="00FB1F69"/>
    <w:rsid w:val="00FE1B9C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1174FA-AF14-419F-80D1-BFB67B57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861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heading 1"/>
    <w:basedOn w:val="a3"/>
    <w:next w:val="a3"/>
    <w:link w:val="12"/>
    <w:uiPriority w:val="99"/>
    <w:qFormat/>
    <w:rsid w:val="003F3EA8"/>
    <w:pPr>
      <w:keepNext/>
      <w:pageBreakBefore/>
      <w:numPr>
        <w:numId w:val="17"/>
      </w:numPr>
      <w:autoSpaceDE w:val="0"/>
      <w:autoSpaceDN w:val="0"/>
      <w:adjustRightInd w:val="0"/>
      <w:spacing w:line="360" w:lineRule="auto"/>
      <w:jc w:val="both"/>
      <w:outlineLvl w:val="0"/>
    </w:pPr>
    <w:rPr>
      <w:szCs w:val="24"/>
      <w:lang w:eastAsia="zh-CN"/>
    </w:rPr>
  </w:style>
  <w:style w:type="paragraph" w:styleId="2">
    <w:name w:val="heading 2"/>
    <w:basedOn w:val="a3"/>
    <w:next w:val="a3"/>
    <w:link w:val="22"/>
    <w:qFormat/>
    <w:rsid w:val="003F3EA8"/>
    <w:pPr>
      <w:keepNext/>
      <w:numPr>
        <w:ilvl w:val="1"/>
        <w:numId w:val="4"/>
      </w:numPr>
      <w:autoSpaceDE w:val="0"/>
      <w:autoSpaceDN w:val="0"/>
      <w:adjustRightInd w:val="0"/>
      <w:spacing w:before="240" w:after="60" w:line="360" w:lineRule="auto"/>
      <w:ind w:left="1440"/>
      <w:jc w:val="both"/>
      <w:outlineLvl w:val="1"/>
    </w:pPr>
    <w:rPr>
      <w:bCs/>
      <w:iCs/>
      <w:lang w:eastAsia="zh-CN"/>
    </w:rPr>
  </w:style>
  <w:style w:type="paragraph" w:styleId="3">
    <w:name w:val="heading 3"/>
    <w:basedOn w:val="a3"/>
    <w:next w:val="a3"/>
    <w:link w:val="32"/>
    <w:qFormat/>
    <w:rsid w:val="003F3EA8"/>
    <w:pPr>
      <w:keepNext/>
      <w:numPr>
        <w:ilvl w:val="2"/>
        <w:numId w:val="4"/>
      </w:numPr>
      <w:autoSpaceDE w:val="0"/>
      <w:autoSpaceDN w:val="0"/>
      <w:adjustRightInd w:val="0"/>
      <w:spacing w:line="360" w:lineRule="auto"/>
      <w:ind w:left="2160" w:hanging="180"/>
      <w:jc w:val="both"/>
      <w:outlineLvl w:val="2"/>
    </w:pPr>
    <w:rPr>
      <w:lang w:eastAsia="zh-CN"/>
    </w:rPr>
  </w:style>
  <w:style w:type="paragraph" w:styleId="4">
    <w:name w:val="heading 4"/>
    <w:basedOn w:val="a3"/>
    <w:next w:val="a3"/>
    <w:link w:val="42"/>
    <w:uiPriority w:val="9"/>
    <w:qFormat/>
    <w:rsid w:val="003F3EA8"/>
    <w:pPr>
      <w:keepNext/>
      <w:numPr>
        <w:ilvl w:val="3"/>
        <w:numId w:val="4"/>
      </w:numPr>
      <w:autoSpaceDE w:val="0"/>
      <w:autoSpaceDN w:val="0"/>
      <w:adjustRightInd w:val="0"/>
      <w:spacing w:before="240" w:after="60" w:line="360" w:lineRule="auto"/>
      <w:ind w:left="2880" w:firstLine="0"/>
      <w:jc w:val="both"/>
      <w:outlineLvl w:val="3"/>
    </w:pPr>
    <w:rPr>
      <w:bCs/>
      <w:lang w:eastAsia="zh-CN"/>
    </w:rPr>
  </w:style>
  <w:style w:type="paragraph" w:styleId="5">
    <w:name w:val="heading 5"/>
    <w:basedOn w:val="a3"/>
    <w:next w:val="a3"/>
    <w:link w:val="52"/>
    <w:qFormat/>
    <w:rsid w:val="003F3EA8"/>
    <w:pPr>
      <w:numPr>
        <w:ilvl w:val="4"/>
        <w:numId w:val="4"/>
      </w:numPr>
      <w:autoSpaceDE w:val="0"/>
      <w:autoSpaceDN w:val="0"/>
      <w:adjustRightInd w:val="0"/>
      <w:spacing w:before="240" w:after="60" w:line="360" w:lineRule="auto"/>
      <w:ind w:left="3600" w:firstLine="0"/>
      <w:jc w:val="both"/>
      <w:outlineLvl w:val="4"/>
    </w:pPr>
    <w:rPr>
      <w:bCs/>
      <w:iCs/>
      <w:szCs w:val="26"/>
      <w:lang w:eastAsia="zh-CN"/>
    </w:rPr>
  </w:style>
  <w:style w:type="paragraph" w:styleId="6">
    <w:name w:val="heading 6"/>
    <w:basedOn w:val="a3"/>
    <w:next w:val="a3"/>
    <w:link w:val="60"/>
    <w:qFormat/>
    <w:rsid w:val="003F3EA8"/>
    <w:pPr>
      <w:numPr>
        <w:ilvl w:val="5"/>
        <w:numId w:val="4"/>
      </w:numPr>
      <w:autoSpaceDE w:val="0"/>
      <w:autoSpaceDN w:val="0"/>
      <w:adjustRightInd w:val="0"/>
      <w:spacing w:before="240" w:after="60" w:line="360" w:lineRule="auto"/>
      <w:ind w:left="4320" w:hanging="180"/>
      <w:jc w:val="both"/>
      <w:outlineLvl w:val="5"/>
    </w:pPr>
    <w:rPr>
      <w:bCs/>
      <w:szCs w:val="26"/>
      <w:lang w:eastAsia="zh-CN"/>
    </w:rPr>
  </w:style>
  <w:style w:type="paragraph" w:styleId="7">
    <w:name w:val="heading 7"/>
    <w:basedOn w:val="a3"/>
    <w:next w:val="a3"/>
    <w:link w:val="70"/>
    <w:qFormat/>
    <w:rsid w:val="003F3EA8"/>
    <w:pPr>
      <w:numPr>
        <w:ilvl w:val="6"/>
        <w:numId w:val="4"/>
      </w:numPr>
      <w:autoSpaceDE w:val="0"/>
      <w:autoSpaceDN w:val="0"/>
      <w:adjustRightInd w:val="0"/>
      <w:spacing w:before="240" w:after="60" w:line="360" w:lineRule="auto"/>
      <w:ind w:left="5040" w:firstLine="0"/>
      <w:outlineLvl w:val="6"/>
    </w:pPr>
    <w:rPr>
      <w:sz w:val="24"/>
      <w:szCs w:val="24"/>
      <w:lang w:eastAsia="zh-CN"/>
    </w:rPr>
  </w:style>
  <w:style w:type="paragraph" w:styleId="8">
    <w:name w:val="heading 8"/>
    <w:basedOn w:val="a3"/>
    <w:next w:val="a3"/>
    <w:link w:val="80"/>
    <w:qFormat/>
    <w:rsid w:val="003F3EA8"/>
    <w:pPr>
      <w:numPr>
        <w:ilvl w:val="7"/>
        <w:numId w:val="4"/>
      </w:numPr>
      <w:autoSpaceDE w:val="0"/>
      <w:autoSpaceDN w:val="0"/>
      <w:adjustRightInd w:val="0"/>
      <w:spacing w:before="240" w:after="60" w:line="360" w:lineRule="auto"/>
      <w:ind w:left="5760" w:firstLine="0"/>
      <w:outlineLvl w:val="7"/>
    </w:pPr>
    <w:rPr>
      <w:i/>
      <w:iCs/>
      <w:sz w:val="24"/>
      <w:szCs w:val="24"/>
      <w:lang w:eastAsia="zh-CN"/>
    </w:rPr>
  </w:style>
  <w:style w:type="paragraph" w:styleId="9">
    <w:name w:val="heading 9"/>
    <w:basedOn w:val="a3"/>
    <w:next w:val="a3"/>
    <w:link w:val="90"/>
    <w:qFormat/>
    <w:rsid w:val="003F3EA8"/>
    <w:pPr>
      <w:numPr>
        <w:ilvl w:val="8"/>
        <w:numId w:val="4"/>
      </w:numPr>
      <w:autoSpaceDE w:val="0"/>
      <w:autoSpaceDN w:val="0"/>
      <w:adjustRightInd w:val="0"/>
      <w:spacing w:before="240" w:after="60" w:line="360" w:lineRule="auto"/>
      <w:ind w:left="6480" w:hanging="180"/>
      <w:outlineLvl w:val="8"/>
    </w:pPr>
    <w:rPr>
      <w:rFonts w:ascii="Arial" w:hAnsi="Arial"/>
      <w:sz w:val="26"/>
      <w:szCs w:val="26"/>
      <w:lang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rsid w:val="008861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3"/>
    <w:link w:val="a8"/>
    <w:uiPriority w:val="99"/>
    <w:unhideWhenUsed/>
    <w:rsid w:val="008861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8861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3"/>
    <w:uiPriority w:val="1"/>
    <w:qFormat/>
    <w:rsid w:val="000B2BEE"/>
    <w:pPr>
      <w:ind w:left="720"/>
      <w:contextualSpacing/>
    </w:pPr>
  </w:style>
  <w:style w:type="character" w:customStyle="1" w:styleId="12">
    <w:name w:val="Заголовок 1 Знак"/>
    <w:basedOn w:val="a4"/>
    <w:link w:val="11"/>
    <w:uiPriority w:val="99"/>
    <w:rsid w:val="003F3EA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2">
    <w:name w:val="Заголовок 2 Знак"/>
    <w:basedOn w:val="a4"/>
    <w:link w:val="2"/>
    <w:rsid w:val="003F3EA8"/>
    <w:rPr>
      <w:rFonts w:ascii="Times New Roman" w:eastAsia="Times New Roman" w:hAnsi="Times New Roman" w:cs="Times New Roman"/>
      <w:bCs/>
      <w:iCs/>
      <w:sz w:val="28"/>
      <w:szCs w:val="28"/>
      <w:lang w:eastAsia="zh-CN"/>
    </w:rPr>
  </w:style>
  <w:style w:type="character" w:customStyle="1" w:styleId="32">
    <w:name w:val="Заголовок 3 Знак"/>
    <w:basedOn w:val="a4"/>
    <w:link w:val="3"/>
    <w:rsid w:val="003F3EA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42">
    <w:name w:val="Заголовок 4 Знак"/>
    <w:basedOn w:val="a4"/>
    <w:link w:val="4"/>
    <w:uiPriority w:val="9"/>
    <w:rsid w:val="003F3EA8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character" w:customStyle="1" w:styleId="52">
    <w:name w:val="Заголовок 5 Знак"/>
    <w:basedOn w:val="a4"/>
    <w:link w:val="5"/>
    <w:rsid w:val="003F3EA8"/>
    <w:rPr>
      <w:rFonts w:ascii="Times New Roman" w:eastAsia="Times New Roman" w:hAnsi="Times New Roman" w:cs="Times New Roman"/>
      <w:bCs/>
      <w:iCs/>
      <w:sz w:val="28"/>
      <w:szCs w:val="26"/>
      <w:lang w:eastAsia="zh-CN"/>
    </w:rPr>
  </w:style>
  <w:style w:type="character" w:customStyle="1" w:styleId="60">
    <w:name w:val="Заголовок 6 Знак"/>
    <w:basedOn w:val="a4"/>
    <w:link w:val="6"/>
    <w:rsid w:val="003F3EA8"/>
    <w:rPr>
      <w:rFonts w:ascii="Times New Roman" w:eastAsia="Times New Roman" w:hAnsi="Times New Roman" w:cs="Times New Roman"/>
      <w:bCs/>
      <w:sz w:val="28"/>
      <w:szCs w:val="26"/>
      <w:lang w:eastAsia="zh-CN"/>
    </w:rPr>
  </w:style>
  <w:style w:type="character" w:customStyle="1" w:styleId="70">
    <w:name w:val="Заголовок 7 Знак"/>
    <w:basedOn w:val="a4"/>
    <w:link w:val="7"/>
    <w:rsid w:val="003F3EA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4"/>
    <w:link w:val="8"/>
    <w:rsid w:val="003F3EA8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4"/>
    <w:link w:val="9"/>
    <w:rsid w:val="003F3EA8"/>
    <w:rPr>
      <w:rFonts w:ascii="Arial" w:eastAsia="Times New Roman" w:hAnsi="Arial" w:cs="Times New Roman"/>
      <w:sz w:val="26"/>
      <w:szCs w:val="26"/>
      <w:lang w:eastAsia="zh-CN"/>
    </w:rPr>
  </w:style>
  <w:style w:type="numbering" w:customStyle="1" w:styleId="13">
    <w:name w:val="Нет списка1"/>
    <w:next w:val="a6"/>
    <w:uiPriority w:val="99"/>
    <w:semiHidden/>
    <w:unhideWhenUsed/>
    <w:rsid w:val="003F3EA8"/>
  </w:style>
  <w:style w:type="paragraph" w:styleId="aa">
    <w:name w:val="Plain Text"/>
    <w:basedOn w:val="a3"/>
    <w:link w:val="ab"/>
    <w:uiPriority w:val="99"/>
    <w:unhideWhenUsed/>
    <w:rsid w:val="003F3EA8"/>
    <w:pPr>
      <w:autoSpaceDE w:val="0"/>
      <w:autoSpaceDN w:val="0"/>
      <w:adjustRightInd w:val="0"/>
      <w:spacing w:line="360" w:lineRule="auto"/>
      <w:jc w:val="both"/>
    </w:pPr>
    <w:rPr>
      <w:rFonts w:ascii="Consolas" w:eastAsia="Calibri" w:hAnsi="Consolas"/>
      <w:sz w:val="21"/>
      <w:szCs w:val="21"/>
    </w:rPr>
  </w:style>
  <w:style w:type="character" w:customStyle="1" w:styleId="ab">
    <w:name w:val="Текст Знак"/>
    <w:basedOn w:val="a4"/>
    <w:link w:val="aa"/>
    <w:uiPriority w:val="99"/>
    <w:rsid w:val="003F3EA8"/>
    <w:rPr>
      <w:rFonts w:ascii="Consolas" w:eastAsia="Calibri" w:hAnsi="Consolas" w:cs="Times New Roman"/>
      <w:sz w:val="21"/>
      <w:szCs w:val="21"/>
      <w:lang w:eastAsia="ru-RU"/>
    </w:rPr>
  </w:style>
  <w:style w:type="table" w:styleId="ac">
    <w:name w:val="Table Grid"/>
    <w:basedOn w:val="a5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3"/>
    <w:link w:val="ae"/>
    <w:uiPriority w:val="99"/>
    <w:unhideWhenUsed/>
    <w:rsid w:val="003F3EA8"/>
    <w:pPr>
      <w:tabs>
        <w:tab w:val="center" w:pos="4677"/>
        <w:tab w:val="right" w:pos="9355"/>
      </w:tabs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character" w:customStyle="1" w:styleId="ae">
    <w:name w:val="Верхний колонтитул Знак"/>
    <w:basedOn w:val="a4"/>
    <w:link w:val="ad"/>
    <w:uiPriority w:val="99"/>
    <w:qFormat/>
    <w:rsid w:val="003F3EA8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">
    <w:name w:val="footer"/>
    <w:basedOn w:val="a3"/>
    <w:link w:val="af0"/>
    <w:uiPriority w:val="99"/>
    <w:unhideWhenUsed/>
    <w:rsid w:val="003F3EA8"/>
    <w:pPr>
      <w:tabs>
        <w:tab w:val="center" w:pos="4677"/>
        <w:tab w:val="right" w:pos="9355"/>
      </w:tabs>
      <w:autoSpaceDE w:val="0"/>
      <w:autoSpaceDN w:val="0"/>
      <w:adjustRightInd w:val="0"/>
      <w:spacing w:line="360" w:lineRule="auto"/>
      <w:jc w:val="right"/>
    </w:pPr>
    <w:rPr>
      <w:rFonts w:eastAsia="Calibri"/>
      <w:sz w:val="26"/>
      <w:szCs w:val="26"/>
    </w:rPr>
  </w:style>
  <w:style w:type="character" w:customStyle="1" w:styleId="af0">
    <w:name w:val="Нижний колонтитул Знак"/>
    <w:basedOn w:val="a4"/>
    <w:link w:val="af"/>
    <w:uiPriority w:val="99"/>
    <w:qFormat/>
    <w:rsid w:val="003F3EA8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3F3EA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4">
    <w:name w:val="Текст выноски Знак1"/>
    <w:basedOn w:val="a4"/>
    <w:uiPriority w:val="99"/>
    <w:rsid w:val="003F3EA8"/>
    <w:rPr>
      <w:rFonts w:ascii="Segoe UI" w:hAnsi="Segoe UI" w:cs="Segoe UI"/>
      <w:sz w:val="18"/>
      <w:szCs w:val="18"/>
    </w:rPr>
  </w:style>
  <w:style w:type="character" w:customStyle="1" w:styleId="295pt0pt">
    <w:name w:val="Основной текст (2) + 9;5 pt;Полужирный;Интервал 0 pt"/>
    <w:rsid w:val="003F3E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styleId="af1">
    <w:name w:val="Hyperlink"/>
    <w:uiPriority w:val="99"/>
    <w:rsid w:val="003F3EA8"/>
    <w:rPr>
      <w:rFonts w:ascii="Times New Roman" w:hAnsi="Times New Roman" w:cs="Times New Roman"/>
      <w:color w:val="000000"/>
      <w:sz w:val="28"/>
      <w:u w:val="none"/>
    </w:rPr>
  </w:style>
  <w:style w:type="paragraph" w:customStyle="1" w:styleId="af2">
    <w:name w:val="Текст акта"/>
    <w:rsid w:val="003F3EA8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3">
    <w:name w:val="Статья закона с точкой"/>
    <w:basedOn w:val="a3"/>
    <w:next w:val="af2"/>
    <w:rsid w:val="003F3EA8"/>
    <w:pPr>
      <w:widowControl w:val="0"/>
      <w:suppressAutoHyphens/>
      <w:autoSpaceDE w:val="0"/>
      <w:autoSpaceDN w:val="0"/>
      <w:adjustRightInd w:val="0"/>
      <w:spacing w:line="360" w:lineRule="auto"/>
      <w:ind w:left="-567" w:firstLine="709"/>
      <w:jc w:val="both"/>
    </w:pPr>
    <w:rPr>
      <w:b/>
      <w:lang w:eastAsia="zh-CN"/>
    </w:rPr>
  </w:style>
  <w:style w:type="character" w:customStyle="1" w:styleId="WW8Num1z0">
    <w:name w:val="WW8Num1z0"/>
    <w:rsid w:val="003F3EA8"/>
  </w:style>
  <w:style w:type="character" w:customStyle="1" w:styleId="WW8Num2z0">
    <w:name w:val="WW8Num2z0"/>
    <w:rsid w:val="003F3EA8"/>
  </w:style>
  <w:style w:type="character" w:customStyle="1" w:styleId="WW8Num3z0">
    <w:name w:val="WW8Num3z0"/>
    <w:rsid w:val="003F3EA8"/>
  </w:style>
  <w:style w:type="character" w:customStyle="1" w:styleId="WW8Num4z0">
    <w:name w:val="WW8Num4z0"/>
    <w:rsid w:val="003F3EA8"/>
  </w:style>
  <w:style w:type="character" w:customStyle="1" w:styleId="WW8Num5z0">
    <w:name w:val="WW8Num5z0"/>
    <w:rsid w:val="003F3EA8"/>
    <w:rPr>
      <w:rFonts w:ascii="Symbol" w:hAnsi="Symbol" w:cs="Symbol" w:hint="default"/>
    </w:rPr>
  </w:style>
  <w:style w:type="character" w:customStyle="1" w:styleId="WW8Num6z0">
    <w:name w:val="WW8Num6z0"/>
    <w:rsid w:val="003F3EA8"/>
    <w:rPr>
      <w:rFonts w:ascii="Symbol" w:hAnsi="Symbol" w:cs="Symbol" w:hint="default"/>
    </w:rPr>
  </w:style>
  <w:style w:type="character" w:customStyle="1" w:styleId="WW8Num7z0">
    <w:name w:val="WW8Num7z0"/>
    <w:rsid w:val="003F3EA8"/>
    <w:rPr>
      <w:rFonts w:ascii="Symbol" w:hAnsi="Symbol" w:cs="Symbol" w:hint="default"/>
    </w:rPr>
  </w:style>
  <w:style w:type="character" w:customStyle="1" w:styleId="WW8Num8z0">
    <w:name w:val="WW8Num8z0"/>
    <w:rsid w:val="003F3EA8"/>
    <w:rPr>
      <w:rFonts w:ascii="Symbol" w:hAnsi="Symbol" w:cs="Symbol" w:hint="default"/>
    </w:rPr>
  </w:style>
  <w:style w:type="character" w:customStyle="1" w:styleId="WW8Num9z0">
    <w:name w:val="WW8Num9z0"/>
    <w:rsid w:val="003F3EA8"/>
  </w:style>
  <w:style w:type="character" w:customStyle="1" w:styleId="WW8Num10z0">
    <w:name w:val="WW8Num10z0"/>
    <w:rsid w:val="003F3EA8"/>
    <w:rPr>
      <w:rFonts w:ascii="Symbol" w:hAnsi="Symbol" w:cs="Symbol" w:hint="default"/>
    </w:rPr>
  </w:style>
  <w:style w:type="character" w:customStyle="1" w:styleId="WW8Num11z0">
    <w:name w:val="WW8Num11z0"/>
    <w:rsid w:val="003F3EA8"/>
    <w:rPr>
      <w:rFonts w:ascii="Times New Roman" w:hAnsi="Times New Roman" w:cs="Times New Roman" w:hint="default"/>
      <w:b/>
      <w:i w:val="0"/>
      <w:caps w:val="0"/>
      <w:smallCaps w:val="0"/>
      <w:sz w:val="28"/>
      <w:szCs w:val="28"/>
    </w:rPr>
  </w:style>
  <w:style w:type="character" w:customStyle="1" w:styleId="WW8Num11z1">
    <w:name w:val="WW8Num11z1"/>
    <w:rsid w:val="003F3EA8"/>
  </w:style>
  <w:style w:type="character" w:customStyle="1" w:styleId="WW8Num11z2">
    <w:name w:val="WW8Num11z2"/>
    <w:rsid w:val="003F3EA8"/>
  </w:style>
  <w:style w:type="character" w:customStyle="1" w:styleId="WW8Num11z3">
    <w:name w:val="WW8Num11z3"/>
    <w:rsid w:val="003F3EA8"/>
  </w:style>
  <w:style w:type="character" w:customStyle="1" w:styleId="WW8Num11z4">
    <w:name w:val="WW8Num11z4"/>
    <w:rsid w:val="003F3EA8"/>
  </w:style>
  <w:style w:type="character" w:customStyle="1" w:styleId="WW8Num11z5">
    <w:name w:val="WW8Num11z5"/>
    <w:rsid w:val="003F3EA8"/>
  </w:style>
  <w:style w:type="character" w:customStyle="1" w:styleId="WW8Num11z6">
    <w:name w:val="WW8Num11z6"/>
    <w:rsid w:val="003F3EA8"/>
  </w:style>
  <w:style w:type="character" w:customStyle="1" w:styleId="WW8Num11z7">
    <w:name w:val="WW8Num11z7"/>
    <w:rsid w:val="003F3EA8"/>
  </w:style>
  <w:style w:type="character" w:customStyle="1" w:styleId="WW8Num11z8">
    <w:name w:val="WW8Num11z8"/>
    <w:rsid w:val="003F3EA8"/>
  </w:style>
  <w:style w:type="character" w:customStyle="1" w:styleId="WW8Num12z0">
    <w:name w:val="WW8Num12z0"/>
    <w:rsid w:val="003F3EA8"/>
    <w:rPr>
      <w:rFonts w:hint="default"/>
      <w:b/>
      <w:i w:val="0"/>
      <w:caps w:val="0"/>
      <w:smallCaps w:val="0"/>
      <w:sz w:val="28"/>
      <w:szCs w:val="28"/>
    </w:rPr>
  </w:style>
  <w:style w:type="character" w:customStyle="1" w:styleId="WW8Num12z1">
    <w:name w:val="WW8Num12z1"/>
    <w:rsid w:val="003F3EA8"/>
  </w:style>
  <w:style w:type="character" w:customStyle="1" w:styleId="WW8Num12z2">
    <w:name w:val="WW8Num12z2"/>
    <w:rsid w:val="003F3EA8"/>
  </w:style>
  <w:style w:type="character" w:customStyle="1" w:styleId="WW8Num12z3">
    <w:name w:val="WW8Num12z3"/>
    <w:rsid w:val="003F3EA8"/>
  </w:style>
  <w:style w:type="character" w:customStyle="1" w:styleId="WW8Num12z4">
    <w:name w:val="WW8Num12z4"/>
    <w:rsid w:val="003F3EA8"/>
  </w:style>
  <w:style w:type="character" w:customStyle="1" w:styleId="WW8Num12z5">
    <w:name w:val="WW8Num12z5"/>
    <w:rsid w:val="003F3EA8"/>
  </w:style>
  <w:style w:type="character" w:customStyle="1" w:styleId="WW8Num12z6">
    <w:name w:val="WW8Num12z6"/>
    <w:rsid w:val="003F3EA8"/>
  </w:style>
  <w:style w:type="character" w:customStyle="1" w:styleId="WW8Num12z7">
    <w:name w:val="WW8Num12z7"/>
    <w:rsid w:val="003F3EA8"/>
  </w:style>
  <w:style w:type="character" w:customStyle="1" w:styleId="WW8Num12z8">
    <w:name w:val="WW8Num12z8"/>
    <w:rsid w:val="003F3EA8"/>
  </w:style>
  <w:style w:type="character" w:customStyle="1" w:styleId="WW8Num13z0">
    <w:name w:val="WW8Num13z0"/>
    <w:rsid w:val="003F3EA8"/>
  </w:style>
  <w:style w:type="character" w:customStyle="1" w:styleId="WW8Num13z1">
    <w:name w:val="WW8Num13z1"/>
    <w:rsid w:val="003F3EA8"/>
  </w:style>
  <w:style w:type="character" w:customStyle="1" w:styleId="WW8Num13z2">
    <w:name w:val="WW8Num13z2"/>
    <w:rsid w:val="003F3EA8"/>
  </w:style>
  <w:style w:type="character" w:customStyle="1" w:styleId="WW8Num13z3">
    <w:name w:val="WW8Num13z3"/>
    <w:rsid w:val="003F3EA8"/>
  </w:style>
  <w:style w:type="character" w:customStyle="1" w:styleId="WW8Num13z4">
    <w:name w:val="WW8Num13z4"/>
    <w:rsid w:val="003F3EA8"/>
  </w:style>
  <w:style w:type="character" w:customStyle="1" w:styleId="WW8Num13z5">
    <w:name w:val="WW8Num13z5"/>
    <w:rsid w:val="003F3EA8"/>
  </w:style>
  <w:style w:type="character" w:customStyle="1" w:styleId="WW8Num13z6">
    <w:name w:val="WW8Num13z6"/>
    <w:rsid w:val="003F3EA8"/>
  </w:style>
  <w:style w:type="character" w:customStyle="1" w:styleId="WW8Num13z7">
    <w:name w:val="WW8Num13z7"/>
    <w:rsid w:val="003F3EA8"/>
  </w:style>
  <w:style w:type="character" w:customStyle="1" w:styleId="WW8Num13z8">
    <w:name w:val="WW8Num13z8"/>
    <w:rsid w:val="003F3EA8"/>
  </w:style>
  <w:style w:type="character" w:customStyle="1" w:styleId="WW8Num14z0">
    <w:name w:val="WW8Num14z0"/>
    <w:rsid w:val="003F3EA8"/>
  </w:style>
  <w:style w:type="character" w:customStyle="1" w:styleId="WW8Num14z1">
    <w:name w:val="WW8Num14z1"/>
    <w:rsid w:val="003F3EA8"/>
  </w:style>
  <w:style w:type="character" w:customStyle="1" w:styleId="WW8Num14z2">
    <w:name w:val="WW8Num14z2"/>
    <w:rsid w:val="003F3EA8"/>
  </w:style>
  <w:style w:type="character" w:customStyle="1" w:styleId="WW8Num14z3">
    <w:name w:val="WW8Num14z3"/>
    <w:rsid w:val="003F3EA8"/>
  </w:style>
  <w:style w:type="character" w:customStyle="1" w:styleId="WW8Num14z4">
    <w:name w:val="WW8Num14z4"/>
    <w:rsid w:val="003F3EA8"/>
  </w:style>
  <w:style w:type="character" w:customStyle="1" w:styleId="WW8Num14z5">
    <w:name w:val="WW8Num14z5"/>
    <w:rsid w:val="003F3EA8"/>
  </w:style>
  <w:style w:type="character" w:customStyle="1" w:styleId="WW8Num14z6">
    <w:name w:val="WW8Num14z6"/>
    <w:rsid w:val="003F3EA8"/>
  </w:style>
  <w:style w:type="character" w:customStyle="1" w:styleId="WW8Num14z7">
    <w:name w:val="WW8Num14z7"/>
    <w:rsid w:val="003F3EA8"/>
  </w:style>
  <w:style w:type="character" w:customStyle="1" w:styleId="WW8Num14z8">
    <w:name w:val="WW8Num14z8"/>
    <w:rsid w:val="003F3EA8"/>
  </w:style>
  <w:style w:type="character" w:customStyle="1" w:styleId="WW8Num15z0">
    <w:name w:val="WW8Num15z0"/>
    <w:rsid w:val="003F3EA8"/>
  </w:style>
  <w:style w:type="character" w:customStyle="1" w:styleId="WW8Num15z1">
    <w:name w:val="WW8Num15z1"/>
    <w:rsid w:val="003F3EA8"/>
  </w:style>
  <w:style w:type="character" w:customStyle="1" w:styleId="WW8Num15z2">
    <w:name w:val="WW8Num15z2"/>
    <w:rsid w:val="003F3EA8"/>
  </w:style>
  <w:style w:type="character" w:customStyle="1" w:styleId="WW8Num15z3">
    <w:name w:val="WW8Num15z3"/>
    <w:rsid w:val="003F3EA8"/>
  </w:style>
  <w:style w:type="character" w:customStyle="1" w:styleId="WW8Num15z4">
    <w:name w:val="WW8Num15z4"/>
    <w:rsid w:val="003F3EA8"/>
  </w:style>
  <w:style w:type="character" w:customStyle="1" w:styleId="WW8Num15z5">
    <w:name w:val="WW8Num15z5"/>
    <w:rsid w:val="003F3EA8"/>
  </w:style>
  <w:style w:type="character" w:customStyle="1" w:styleId="WW8Num15z6">
    <w:name w:val="WW8Num15z6"/>
    <w:rsid w:val="003F3EA8"/>
  </w:style>
  <w:style w:type="character" w:customStyle="1" w:styleId="WW8Num15z7">
    <w:name w:val="WW8Num15z7"/>
    <w:rsid w:val="003F3EA8"/>
  </w:style>
  <w:style w:type="character" w:customStyle="1" w:styleId="WW8Num15z8">
    <w:name w:val="WW8Num15z8"/>
    <w:rsid w:val="003F3EA8"/>
  </w:style>
  <w:style w:type="character" w:customStyle="1" w:styleId="WW8Num16z0">
    <w:name w:val="WW8Num16z0"/>
    <w:rsid w:val="003F3EA8"/>
    <w:rPr>
      <w:rFonts w:ascii="Times New Roman" w:hAnsi="Times New Roman" w:cs="Times New Roman" w:hint="default"/>
      <w:b/>
      <w:i w:val="0"/>
      <w:caps w:val="0"/>
      <w:smallCaps w:val="0"/>
      <w:sz w:val="28"/>
      <w:szCs w:val="28"/>
    </w:rPr>
  </w:style>
  <w:style w:type="character" w:customStyle="1" w:styleId="WW8Num16z1">
    <w:name w:val="WW8Num16z1"/>
    <w:rsid w:val="003F3EA8"/>
  </w:style>
  <w:style w:type="character" w:customStyle="1" w:styleId="WW8Num16z2">
    <w:name w:val="WW8Num16z2"/>
    <w:rsid w:val="003F3EA8"/>
  </w:style>
  <w:style w:type="character" w:customStyle="1" w:styleId="WW8Num16z3">
    <w:name w:val="WW8Num16z3"/>
    <w:rsid w:val="003F3EA8"/>
  </w:style>
  <w:style w:type="character" w:customStyle="1" w:styleId="WW8Num16z4">
    <w:name w:val="WW8Num16z4"/>
    <w:rsid w:val="003F3EA8"/>
  </w:style>
  <w:style w:type="character" w:customStyle="1" w:styleId="WW8Num16z5">
    <w:name w:val="WW8Num16z5"/>
    <w:rsid w:val="003F3EA8"/>
  </w:style>
  <w:style w:type="character" w:customStyle="1" w:styleId="WW8Num16z6">
    <w:name w:val="WW8Num16z6"/>
    <w:rsid w:val="003F3EA8"/>
  </w:style>
  <w:style w:type="character" w:customStyle="1" w:styleId="WW8Num16z7">
    <w:name w:val="WW8Num16z7"/>
    <w:rsid w:val="003F3EA8"/>
  </w:style>
  <w:style w:type="character" w:customStyle="1" w:styleId="WW8Num16z8">
    <w:name w:val="WW8Num16z8"/>
    <w:rsid w:val="003F3EA8"/>
  </w:style>
  <w:style w:type="character" w:customStyle="1" w:styleId="WW8Num17z0">
    <w:name w:val="WW8Num17z0"/>
    <w:rsid w:val="003F3EA8"/>
    <w:rPr>
      <w:rFonts w:hint="default"/>
    </w:rPr>
  </w:style>
  <w:style w:type="character" w:customStyle="1" w:styleId="WW8Num17z1">
    <w:name w:val="WW8Num17z1"/>
    <w:rsid w:val="003F3EA8"/>
  </w:style>
  <w:style w:type="character" w:customStyle="1" w:styleId="WW8Num17z2">
    <w:name w:val="WW8Num17z2"/>
    <w:rsid w:val="003F3EA8"/>
  </w:style>
  <w:style w:type="character" w:customStyle="1" w:styleId="WW8Num17z3">
    <w:name w:val="WW8Num17z3"/>
    <w:rsid w:val="003F3EA8"/>
  </w:style>
  <w:style w:type="character" w:customStyle="1" w:styleId="WW8Num17z4">
    <w:name w:val="WW8Num17z4"/>
    <w:rsid w:val="003F3EA8"/>
  </w:style>
  <w:style w:type="character" w:customStyle="1" w:styleId="WW8Num17z5">
    <w:name w:val="WW8Num17z5"/>
    <w:rsid w:val="003F3EA8"/>
  </w:style>
  <w:style w:type="character" w:customStyle="1" w:styleId="WW8Num17z6">
    <w:name w:val="WW8Num17z6"/>
    <w:rsid w:val="003F3EA8"/>
  </w:style>
  <w:style w:type="character" w:customStyle="1" w:styleId="WW8Num17z7">
    <w:name w:val="WW8Num17z7"/>
    <w:rsid w:val="003F3EA8"/>
  </w:style>
  <w:style w:type="character" w:customStyle="1" w:styleId="WW8Num17z8">
    <w:name w:val="WW8Num17z8"/>
    <w:rsid w:val="003F3EA8"/>
  </w:style>
  <w:style w:type="character" w:customStyle="1" w:styleId="WW8Num18z0">
    <w:name w:val="WW8Num18z0"/>
    <w:rsid w:val="003F3EA8"/>
    <w:rPr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8z1">
    <w:name w:val="WW8Num18z1"/>
    <w:rsid w:val="003F3EA8"/>
  </w:style>
  <w:style w:type="character" w:customStyle="1" w:styleId="WW8Num18z2">
    <w:name w:val="WW8Num18z2"/>
    <w:rsid w:val="003F3EA8"/>
  </w:style>
  <w:style w:type="character" w:customStyle="1" w:styleId="WW8Num18z3">
    <w:name w:val="WW8Num18z3"/>
    <w:rsid w:val="003F3EA8"/>
  </w:style>
  <w:style w:type="character" w:customStyle="1" w:styleId="WW8Num18z4">
    <w:name w:val="WW8Num18z4"/>
    <w:rsid w:val="003F3EA8"/>
  </w:style>
  <w:style w:type="character" w:customStyle="1" w:styleId="WW8Num18z5">
    <w:name w:val="WW8Num18z5"/>
    <w:rsid w:val="003F3EA8"/>
  </w:style>
  <w:style w:type="character" w:customStyle="1" w:styleId="WW8Num18z6">
    <w:name w:val="WW8Num18z6"/>
    <w:rsid w:val="003F3EA8"/>
  </w:style>
  <w:style w:type="character" w:customStyle="1" w:styleId="WW8Num18z7">
    <w:name w:val="WW8Num18z7"/>
    <w:rsid w:val="003F3EA8"/>
  </w:style>
  <w:style w:type="character" w:customStyle="1" w:styleId="WW8Num18z8">
    <w:name w:val="WW8Num18z8"/>
    <w:rsid w:val="003F3EA8"/>
  </w:style>
  <w:style w:type="character" w:customStyle="1" w:styleId="WW8Num19z0">
    <w:name w:val="WW8Num19z0"/>
    <w:rsid w:val="003F3EA8"/>
  </w:style>
  <w:style w:type="character" w:customStyle="1" w:styleId="WW8Num19z1">
    <w:name w:val="WW8Num19z1"/>
    <w:rsid w:val="003F3EA8"/>
  </w:style>
  <w:style w:type="character" w:customStyle="1" w:styleId="WW8Num19z2">
    <w:name w:val="WW8Num19z2"/>
    <w:rsid w:val="003F3EA8"/>
  </w:style>
  <w:style w:type="character" w:customStyle="1" w:styleId="WW8Num19z3">
    <w:name w:val="WW8Num19z3"/>
    <w:rsid w:val="003F3EA8"/>
  </w:style>
  <w:style w:type="character" w:customStyle="1" w:styleId="WW8Num19z4">
    <w:name w:val="WW8Num19z4"/>
    <w:rsid w:val="003F3EA8"/>
  </w:style>
  <w:style w:type="character" w:customStyle="1" w:styleId="WW8Num19z5">
    <w:name w:val="WW8Num19z5"/>
    <w:rsid w:val="003F3EA8"/>
  </w:style>
  <w:style w:type="character" w:customStyle="1" w:styleId="WW8Num19z6">
    <w:name w:val="WW8Num19z6"/>
    <w:rsid w:val="003F3EA8"/>
  </w:style>
  <w:style w:type="character" w:customStyle="1" w:styleId="WW8Num19z7">
    <w:name w:val="WW8Num19z7"/>
    <w:rsid w:val="003F3EA8"/>
  </w:style>
  <w:style w:type="character" w:customStyle="1" w:styleId="WW8Num19z8">
    <w:name w:val="WW8Num19z8"/>
    <w:rsid w:val="003F3EA8"/>
  </w:style>
  <w:style w:type="character" w:customStyle="1" w:styleId="WW8Num20z0">
    <w:name w:val="WW8Num20z0"/>
    <w:rsid w:val="003F3EA8"/>
  </w:style>
  <w:style w:type="character" w:customStyle="1" w:styleId="WW8Num20z1">
    <w:name w:val="WW8Num20z1"/>
    <w:rsid w:val="003F3EA8"/>
  </w:style>
  <w:style w:type="character" w:customStyle="1" w:styleId="WW8Num20z2">
    <w:name w:val="WW8Num20z2"/>
    <w:rsid w:val="003F3EA8"/>
  </w:style>
  <w:style w:type="character" w:customStyle="1" w:styleId="WW8Num20z3">
    <w:name w:val="WW8Num20z3"/>
    <w:rsid w:val="003F3EA8"/>
  </w:style>
  <w:style w:type="character" w:customStyle="1" w:styleId="WW8Num20z4">
    <w:name w:val="WW8Num20z4"/>
    <w:rsid w:val="003F3EA8"/>
  </w:style>
  <w:style w:type="character" w:customStyle="1" w:styleId="WW8Num20z5">
    <w:name w:val="WW8Num20z5"/>
    <w:rsid w:val="003F3EA8"/>
  </w:style>
  <w:style w:type="character" w:customStyle="1" w:styleId="WW8Num20z6">
    <w:name w:val="WW8Num20z6"/>
    <w:rsid w:val="003F3EA8"/>
  </w:style>
  <w:style w:type="character" w:customStyle="1" w:styleId="WW8Num20z7">
    <w:name w:val="WW8Num20z7"/>
    <w:rsid w:val="003F3EA8"/>
  </w:style>
  <w:style w:type="character" w:customStyle="1" w:styleId="WW8Num20z8">
    <w:name w:val="WW8Num20z8"/>
    <w:rsid w:val="003F3EA8"/>
  </w:style>
  <w:style w:type="character" w:customStyle="1" w:styleId="WW8Num21z0">
    <w:name w:val="WW8Num21z0"/>
    <w:rsid w:val="003F3EA8"/>
  </w:style>
  <w:style w:type="character" w:customStyle="1" w:styleId="WW8Num21z1">
    <w:name w:val="WW8Num21z1"/>
    <w:rsid w:val="003F3EA8"/>
  </w:style>
  <w:style w:type="character" w:customStyle="1" w:styleId="WW8Num21z2">
    <w:name w:val="WW8Num21z2"/>
    <w:rsid w:val="003F3EA8"/>
  </w:style>
  <w:style w:type="character" w:customStyle="1" w:styleId="WW8Num21z3">
    <w:name w:val="WW8Num21z3"/>
    <w:rsid w:val="003F3EA8"/>
  </w:style>
  <w:style w:type="character" w:customStyle="1" w:styleId="WW8Num21z4">
    <w:name w:val="WW8Num21z4"/>
    <w:rsid w:val="003F3EA8"/>
  </w:style>
  <w:style w:type="character" w:customStyle="1" w:styleId="WW8Num21z5">
    <w:name w:val="WW8Num21z5"/>
    <w:rsid w:val="003F3EA8"/>
  </w:style>
  <w:style w:type="character" w:customStyle="1" w:styleId="WW8Num21z6">
    <w:name w:val="WW8Num21z6"/>
    <w:rsid w:val="003F3EA8"/>
  </w:style>
  <w:style w:type="character" w:customStyle="1" w:styleId="WW8Num21z7">
    <w:name w:val="WW8Num21z7"/>
    <w:rsid w:val="003F3EA8"/>
  </w:style>
  <w:style w:type="character" w:customStyle="1" w:styleId="WW8Num21z8">
    <w:name w:val="WW8Num21z8"/>
    <w:rsid w:val="003F3EA8"/>
  </w:style>
  <w:style w:type="character" w:customStyle="1" w:styleId="WW8Num22z0">
    <w:name w:val="WW8Num22z0"/>
    <w:rsid w:val="003F3EA8"/>
  </w:style>
  <w:style w:type="character" w:customStyle="1" w:styleId="WW8Num22z1">
    <w:name w:val="WW8Num22z1"/>
    <w:rsid w:val="003F3EA8"/>
  </w:style>
  <w:style w:type="character" w:customStyle="1" w:styleId="WW8Num22z2">
    <w:name w:val="WW8Num22z2"/>
    <w:rsid w:val="003F3EA8"/>
  </w:style>
  <w:style w:type="character" w:customStyle="1" w:styleId="WW8Num22z3">
    <w:name w:val="WW8Num22z3"/>
    <w:rsid w:val="003F3EA8"/>
  </w:style>
  <w:style w:type="character" w:customStyle="1" w:styleId="WW8Num22z4">
    <w:name w:val="WW8Num22z4"/>
    <w:rsid w:val="003F3EA8"/>
  </w:style>
  <w:style w:type="character" w:customStyle="1" w:styleId="WW8Num22z5">
    <w:name w:val="WW8Num22z5"/>
    <w:rsid w:val="003F3EA8"/>
  </w:style>
  <w:style w:type="character" w:customStyle="1" w:styleId="WW8Num22z6">
    <w:name w:val="WW8Num22z6"/>
    <w:rsid w:val="003F3EA8"/>
  </w:style>
  <w:style w:type="character" w:customStyle="1" w:styleId="WW8Num22z7">
    <w:name w:val="WW8Num22z7"/>
    <w:rsid w:val="003F3EA8"/>
  </w:style>
  <w:style w:type="character" w:customStyle="1" w:styleId="WW8Num22z8">
    <w:name w:val="WW8Num22z8"/>
    <w:rsid w:val="003F3EA8"/>
  </w:style>
  <w:style w:type="character" w:customStyle="1" w:styleId="15">
    <w:name w:val="Основной шрифт абзаца1"/>
    <w:rsid w:val="003F3EA8"/>
  </w:style>
  <w:style w:type="character" w:styleId="HTML">
    <w:name w:val="HTML Acronym"/>
    <w:basedOn w:val="15"/>
    <w:rsid w:val="003F3EA8"/>
  </w:style>
  <w:style w:type="character" w:styleId="af4">
    <w:name w:val="Emphasis"/>
    <w:qFormat/>
    <w:rsid w:val="003F3EA8"/>
    <w:rPr>
      <w:i/>
      <w:iCs/>
    </w:rPr>
  </w:style>
  <w:style w:type="character" w:styleId="HTML0">
    <w:name w:val="HTML Keyboard"/>
    <w:rsid w:val="003F3EA8"/>
    <w:rPr>
      <w:rFonts w:ascii="Courier New" w:hAnsi="Courier New" w:cs="Courier New"/>
      <w:sz w:val="20"/>
      <w:szCs w:val="20"/>
    </w:rPr>
  </w:style>
  <w:style w:type="character" w:styleId="HTML1">
    <w:name w:val="HTML Code"/>
    <w:rsid w:val="003F3EA8"/>
    <w:rPr>
      <w:rFonts w:ascii="Courier New" w:hAnsi="Courier New" w:cs="Courier New"/>
      <w:sz w:val="20"/>
      <w:szCs w:val="20"/>
    </w:rPr>
  </w:style>
  <w:style w:type="character" w:styleId="af5">
    <w:name w:val="page number"/>
    <w:basedOn w:val="15"/>
    <w:uiPriority w:val="99"/>
    <w:rsid w:val="003F3EA8"/>
  </w:style>
  <w:style w:type="character" w:styleId="af6">
    <w:name w:val="line number"/>
    <w:basedOn w:val="15"/>
    <w:rsid w:val="003F3EA8"/>
  </w:style>
  <w:style w:type="character" w:styleId="HTML2">
    <w:name w:val="HTML Sample"/>
    <w:rsid w:val="003F3EA8"/>
    <w:rPr>
      <w:rFonts w:ascii="Courier New" w:hAnsi="Courier New" w:cs="Courier New"/>
    </w:rPr>
  </w:style>
  <w:style w:type="character" w:styleId="HTML3">
    <w:name w:val="HTML Definition"/>
    <w:rsid w:val="003F3EA8"/>
    <w:rPr>
      <w:i/>
      <w:iCs/>
    </w:rPr>
  </w:style>
  <w:style w:type="character" w:styleId="HTML4">
    <w:name w:val="HTML Variable"/>
    <w:rsid w:val="003F3EA8"/>
    <w:rPr>
      <w:i/>
      <w:iCs/>
    </w:rPr>
  </w:style>
  <w:style w:type="character" w:styleId="HTML5">
    <w:name w:val="HTML Typewriter"/>
    <w:rsid w:val="003F3EA8"/>
    <w:rPr>
      <w:rFonts w:ascii="Courier New" w:hAnsi="Courier New" w:cs="Courier New"/>
      <w:sz w:val="20"/>
      <w:szCs w:val="20"/>
    </w:rPr>
  </w:style>
  <w:style w:type="character" w:styleId="af7">
    <w:name w:val="FollowedHyperlink"/>
    <w:uiPriority w:val="99"/>
    <w:rsid w:val="003F3EA8"/>
    <w:rPr>
      <w:rFonts w:ascii="Times New Roman" w:hAnsi="Times New Roman" w:cs="Times New Roman"/>
      <w:color w:val="000000"/>
      <w:sz w:val="28"/>
      <w:u w:val="none"/>
    </w:rPr>
  </w:style>
  <w:style w:type="character" w:styleId="af8">
    <w:name w:val="Strong"/>
    <w:qFormat/>
    <w:rsid w:val="003F3EA8"/>
    <w:rPr>
      <w:b/>
      <w:bCs/>
    </w:rPr>
  </w:style>
  <w:style w:type="character" w:styleId="HTML6">
    <w:name w:val="HTML Cite"/>
    <w:rsid w:val="003F3EA8"/>
    <w:rPr>
      <w:i/>
      <w:iCs/>
    </w:rPr>
  </w:style>
  <w:style w:type="character" w:styleId="af9">
    <w:name w:val="Placeholder Text"/>
    <w:rsid w:val="003F3EA8"/>
    <w:rPr>
      <w:color w:val="808080"/>
    </w:rPr>
  </w:style>
  <w:style w:type="paragraph" w:customStyle="1" w:styleId="16">
    <w:name w:val="1"/>
    <w:basedOn w:val="a3"/>
    <w:next w:val="afa"/>
    <w:rsid w:val="003F3EA8"/>
    <w:pPr>
      <w:autoSpaceDE w:val="0"/>
      <w:autoSpaceDN w:val="0"/>
      <w:adjustRightInd w:val="0"/>
      <w:spacing w:before="240" w:after="60" w:line="360" w:lineRule="auto"/>
      <w:jc w:val="center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afa">
    <w:name w:val="Body Text"/>
    <w:basedOn w:val="a3"/>
    <w:link w:val="afb"/>
    <w:qFormat/>
    <w:rsid w:val="003F3EA8"/>
    <w:pPr>
      <w:autoSpaceDE w:val="0"/>
      <w:autoSpaceDN w:val="0"/>
      <w:adjustRightInd w:val="0"/>
      <w:spacing w:after="120" w:line="360" w:lineRule="auto"/>
    </w:pPr>
    <w:rPr>
      <w:szCs w:val="24"/>
      <w:lang w:eastAsia="zh-CN"/>
    </w:rPr>
  </w:style>
  <w:style w:type="character" w:customStyle="1" w:styleId="afb">
    <w:name w:val="Основной текст Знак"/>
    <w:basedOn w:val="a4"/>
    <w:link w:val="afa"/>
    <w:rsid w:val="003F3EA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c">
    <w:name w:val="List"/>
    <w:basedOn w:val="a3"/>
    <w:rsid w:val="003F3EA8"/>
    <w:pPr>
      <w:autoSpaceDE w:val="0"/>
      <w:autoSpaceDN w:val="0"/>
      <w:adjustRightInd w:val="0"/>
      <w:spacing w:line="360" w:lineRule="auto"/>
      <w:ind w:left="283" w:hanging="283"/>
    </w:pPr>
    <w:rPr>
      <w:szCs w:val="24"/>
      <w:lang w:eastAsia="zh-CN"/>
    </w:rPr>
  </w:style>
  <w:style w:type="paragraph" w:styleId="afd">
    <w:name w:val="caption"/>
    <w:basedOn w:val="a3"/>
    <w:qFormat/>
    <w:rsid w:val="003F3EA8"/>
    <w:pPr>
      <w:suppressLineNumbers/>
      <w:autoSpaceDE w:val="0"/>
      <w:autoSpaceDN w:val="0"/>
      <w:adjustRightInd w:val="0"/>
      <w:spacing w:before="120" w:after="120" w:line="360" w:lineRule="auto"/>
    </w:pPr>
    <w:rPr>
      <w:rFonts w:cs="Arial"/>
      <w:i/>
      <w:iCs/>
      <w:sz w:val="24"/>
      <w:szCs w:val="24"/>
      <w:lang w:eastAsia="zh-CN"/>
    </w:rPr>
  </w:style>
  <w:style w:type="paragraph" w:customStyle="1" w:styleId="17">
    <w:name w:val="Указатель1"/>
    <w:basedOn w:val="a3"/>
    <w:rsid w:val="003F3EA8"/>
    <w:pPr>
      <w:suppressLineNumbers/>
      <w:autoSpaceDE w:val="0"/>
      <w:autoSpaceDN w:val="0"/>
      <w:adjustRightInd w:val="0"/>
      <w:spacing w:line="360" w:lineRule="auto"/>
    </w:pPr>
    <w:rPr>
      <w:rFonts w:cs="Arial"/>
      <w:szCs w:val="24"/>
      <w:lang w:eastAsia="zh-CN"/>
    </w:rPr>
  </w:style>
  <w:style w:type="paragraph" w:styleId="HTML7">
    <w:name w:val="HTML Address"/>
    <w:basedOn w:val="a3"/>
    <w:link w:val="HTML8"/>
    <w:rsid w:val="003F3EA8"/>
    <w:pPr>
      <w:autoSpaceDE w:val="0"/>
      <w:autoSpaceDN w:val="0"/>
      <w:adjustRightInd w:val="0"/>
      <w:spacing w:line="360" w:lineRule="auto"/>
    </w:pPr>
    <w:rPr>
      <w:i/>
      <w:iCs/>
      <w:szCs w:val="24"/>
      <w:lang w:eastAsia="zh-CN"/>
    </w:rPr>
  </w:style>
  <w:style w:type="character" w:customStyle="1" w:styleId="HTML8">
    <w:name w:val="Адрес HTML Знак"/>
    <w:basedOn w:val="a4"/>
    <w:link w:val="HTML7"/>
    <w:rsid w:val="003F3EA8"/>
    <w:rPr>
      <w:rFonts w:ascii="Times New Roman" w:eastAsia="Times New Roman" w:hAnsi="Times New Roman" w:cs="Times New Roman"/>
      <w:i/>
      <w:iCs/>
      <w:sz w:val="28"/>
      <w:szCs w:val="24"/>
      <w:lang w:eastAsia="zh-CN"/>
    </w:rPr>
  </w:style>
  <w:style w:type="paragraph" w:styleId="afe">
    <w:name w:val="envelope address"/>
    <w:basedOn w:val="a3"/>
    <w:rsid w:val="003F3EA8"/>
    <w:pPr>
      <w:autoSpaceDE w:val="0"/>
      <w:autoSpaceDN w:val="0"/>
      <w:adjustRightInd w:val="0"/>
      <w:spacing w:line="360" w:lineRule="auto"/>
      <w:ind w:left="2880"/>
    </w:pPr>
    <w:rPr>
      <w:rFonts w:ascii="Arial" w:hAnsi="Arial" w:cs="Arial"/>
      <w:sz w:val="24"/>
      <w:szCs w:val="24"/>
      <w:lang w:eastAsia="zh-CN"/>
    </w:rPr>
  </w:style>
  <w:style w:type="paragraph" w:customStyle="1" w:styleId="aff">
    <w:name w:val="Верхний и нижний колонтитулы"/>
    <w:basedOn w:val="a3"/>
    <w:rsid w:val="003F3EA8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paragraph" w:customStyle="1" w:styleId="a">
    <w:name w:val="Раздел закона"/>
    <w:next w:val="a3"/>
    <w:rsid w:val="003F3EA8"/>
    <w:pPr>
      <w:numPr>
        <w:numId w:val="15"/>
      </w:numPr>
      <w:tabs>
        <w:tab w:val="left" w:pos="1492"/>
      </w:tabs>
      <w:suppressAutoHyphens/>
      <w:spacing w:before="480" w:after="480" w:line="240" w:lineRule="exact"/>
      <w:ind w:left="1492" w:hanging="360"/>
      <w:jc w:val="both"/>
    </w:pPr>
    <w:rPr>
      <w:rFonts w:ascii="Times New Roman" w:eastAsia="Times New Roman" w:hAnsi="Times New Roman" w:cs="Times New Roman"/>
      <w:b/>
      <w:caps/>
      <w:sz w:val="28"/>
      <w:szCs w:val="28"/>
      <w:lang w:eastAsia="zh-CN"/>
    </w:rPr>
  </w:style>
  <w:style w:type="paragraph" w:customStyle="1" w:styleId="a1">
    <w:name w:val="Глава закона"/>
    <w:basedOn w:val="a"/>
    <w:next w:val="a3"/>
    <w:rsid w:val="003F3EA8"/>
    <w:pPr>
      <w:numPr>
        <w:numId w:val="18"/>
      </w:numPr>
      <w:ind w:left="360" w:hanging="360"/>
    </w:pPr>
  </w:style>
  <w:style w:type="paragraph" w:customStyle="1" w:styleId="18">
    <w:name w:val="Дата1"/>
    <w:basedOn w:val="a3"/>
    <w:next w:val="a3"/>
    <w:rsid w:val="003F3EA8"/>
    <w:pPr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paragraph" w:customStyle="1" w:styleId="19">
    <w:name w:val="Заголовок записки1"/>
    <w:basedOn w:val="a3"/>
    <w:next w:val="a3"/>
    <w:rsid w:val="003F3EA8"/>
    <w:pPr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paragraph" w:customStyle="1" w:styleId="1a">
    <w:name w:val="Прощание1"/>
    <w:basedOn w:val="a3"/>
    <w:rsid w:val="003F3EA8"/>
    <w:pPr>
      <w:autoSpaceDE w:val="0"/>
      <w:autoSpaceDN w:val="0"/>
      <w:adjustRightInd w:val="0"/>
      <w:spacing w:line="360" w:lineRule="auto"/>
      <w:ind w:left="4252"/>
    </w:pPr>
    <w:rPr>
      <w:szCs w:val="24"/>
      <w:lang w:eastAsia="zh-CN"/>
    </w:rPr>
  </w:style>
  <w:style w:type="paragraph" w:customStyle="1" w:styleId="1b">
    <w:name w:val="Красная строка1"/>
    <w:basedOn w:val="afa"/>
    <w:rsid w:val="003F3EA8"/>
    <w:pPr>
      <w:ind w:firstLine="210"/>
    </w:pPr>
  </w:style>
  <w:style w:type="paragraph" w:styleId="aff0">
    <w:name w:val="Body Text Indent"/>
    <w:basedOn w:val="a3"/>
    <w:link w:val="aff1"/>
    <w:rsid w:val="003F3EA8"/>
    <w:pPr>
      <w:autoSpaceDE w:val="0"/>
      <w:autoSpaceDN w:val="0"/>
      <w:adjustRightInd w:val="0"/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aff1">
    <w:name w:val="Основной текст с отступом Знак"/>
    <w:basedOn w:val="a4"/>
    <w:link w:val="aff0"/>
    <w:rsid w:val="003F3EA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Красная строка 21"/>
    <w:basedOn w:val="aff0"/>
    <w:rsid w:val="003F3EA8"/>
    <w:pPr>
      <w:spacing w:after="120"/>
      <w:ind w:left="283" w:firstLine="210"/>
      <w:jc w:val="left"/>
    </w:pPr>
    <w:rPr>
      <w:szCs w:val="24"/>
    </w:rPr>
  </w:style>
  <w:style w:type="paragraph" w:customStyle="1" w:styleId="10">
    <w:name w:val="Маркированный список1"/>
    <w:basedOn w:val="a3"/>
    <w:rsid w:val="003F3EA8"/>
    <w:pPr>
      <w:numPr>
        <w:numId w:val="14"/>
      </w:numPr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paragraph" w:customStyle="1" w:styleId="21">
    <w:name w:val="Маркированный список 21"/>
    <w:basedOn w:val="a3"/>
    <w:rsid w:val="003F3EA8"/>
    <w:pPr>
      <w:numPr>
        <w:numId w:val="12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customStyle="1" w:styleId="31">
    <w:name w:val="Маркированный список 31"/>
    <w:basedOn w:val="a3"/>
    <w:rsid w:val="003F3EA8"/>
    <w:pPr>
      <w:numPr>
        <w:numId w:val="11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customStyle="1" w:styleId="41">
    <w:name w:val="Маркированный список 41"/>
    <w:basedOn w:val="a3"/>
    <w:rsid w:val="003F3EA8"/>
    <w:pPr>
      <w:numPr>
        <w:numId w:val="10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customStyle="1" w:styleId="51">
    <w:name w:val="Маркированный список 51"/>
    <w:basedOn w:val="a3"/>
    <w:rsid w:val="003F3EA8"/>
    <w:pPr>
      <w:numPr>
        <w:numId w:val="9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customStyle="1" w:styleId="1">
    <w:name w:val="Нумерованный список1"/>
    <w:basedOn w:val="a3"/>
    <w:rsid w:val="003F3EA8"/>
    <w:pPr>
      <w:numPr>
        <w:numId w:val="13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styleId="20">
    <w:name w:val="List Number 2"/>
    <w:basedOn w:val="a3"/>
    <w:rsid w:val="003F3EA8"/>
    <w:pPr>
      <w:numPr>
        <w:numId w:val="8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styleId="30">
    <w:name w:val="List Number 3"/>
    <w:basedOn w:val="a3"/>
    <w:rsid w:val="003F3EA8"/>
    <w:pPr>
      <w:numPr>
        <w:numId w:val="7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styleId="40">
    <w:name w:val="List Number 4"/>
    <w:basedOn w:val="a3"/>
    <w:rsid w:val="003F3EA8"/>
    <w:pPr>
      <w:numPr>
        <w:numId w:val="6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styleId="50">
    <w:name w:val="List Number 5"/>
    <w:basedOn w:val="a3"/>
    <w:rsid w:val="003F3EA8"/>
    <w:pPr>
      <w:numPr>
        <w:numId w:val="5"/>
      </w:numPr>
      <w:autoSpaceDE w:val="0"/>
      <w:autoSpaceDN w:val="0"/>
      <w:adjustRightInd w:val="0"/>
      <w:spacing w:line="360" w:lineRule="auto"/>
      <w:ind w:left="0" w:firstLine="0"/>
    </w:pPr>
    <w:rPr>
      <w:szCs w:val="24"/>
      <w:lang w:eastAsia="zh-CN"/>
    </w:rPr>
  </w:style>
  <w:style w:type="paragraph" w:styleId="23">
    <w:name w:val="envelope return"/>
    <w:basedOn w:val="a3"/>
    <w:rsid w:val="003F3EA8"/>
    <w:pPr>
      <w:autoSpaceDE w:val="0"/>
      <w:autoSpaceDN w:val="0"/>
      <w:adjustRightInd w:val="0"/>
      <w:spacing w:line="360" w:lineRule="auto"/>
    </w:pPr>
    <w:rPr>
      <w:rFonts w:ascii="Arial" w:hAnsi="Arial" w:cs="Arial"/>
      <w:sz w:val="20"/>
      <w:szCs w:val="20"/>
      <w:lang w:eastAsia="zh-CN"/>
    </w:rPr>
  </w:style>
  <w:style w:type="paragraph" w:styleId="aff2">
    <w:name w:val="Normal (Web)"/>
    <w:basedOn w:val="a3"/>
    <w:rsid w:val="003F3EA8"/>
    <w:pPr>
      <w:autoSpaceDE w:val="0"/>
      <w:autoSpaceDN w:val="0"/>
      <w:adjustRightInd w:val="0"/>
      <w:spacing w:line="360" w:lineRule="auto"/>
    </w:pPr>
    <w:rPr>
      <w:sz w:val="24"/>
      <w:szCs w:val="24"/>
      <w:lang w:eastAsia="zh-CN"/>
    </w:rPr>
  </w:style>
  <w:style w:type="paragraph" w:customStyle="1" w:styleId="1c">
    <w:name w:val="Обычный отступ1"/>
    <w:basedOn w:val="a3"/>
    <w:rsid w:val="003F3EA8"/>
    <w:pPr>
      <w:autoSpaceDE w:val="0"/>
      <w:autoSpaceDN w:val="0"/>
      <w:adjustRightInd w:val="0"/>
      <w:spacing w:line="360" w:lineRule="auto"/>
      <w:ind w:left="708"/>
    </w:pPr>
    <w:rPr>
      <w:szCs w:val="24"/>
      <w:lang w:eastAsia="zh-CN"/>
    </w:rPr>
  </w:style>
  <w:style w:type="paragraph" w:customStyle="1" w:styleId="211">
    <w:name w:val="Основной текст 21"/>
    <w:basedOn w:val="a3"/>
    <w:rsid w:val="003F3EA8"/>
    <w:pPr>
      <w:autoSpaceDE w:val="0"/>
      <w:autoSpaceDN w:val="0"/>
      <w:adjustRightInd w:val="0"/>
      <w:spacing w:after="120" w:line="480" w:lineRule="auto"/>
    </w:pPr>
    <w:rPr>
      <w:szCs w:val="24"/>
      <w:lang w:eastAsia="zh-CN"/>
    </w:rPr>
  </w:style>
  <w:style w:type="paragraph" w:customStyle="1" w:styleId="310">
    <w:name w:val="Основной текст 31"/>
    <w:basedOn w:val="a3"/>
    <w:rsid w:val="003F3EA8"/>
    <w:pPr>
      <w:autoSpaceDE w:val="0"/>
      <w:autoSpaceDN w:val="0"/>
      <w:adjustRightInd w:val="0"/>
      <w:spacing w:after="120" w:line="360" w:lineRule="auto"/>
    </w:pPr>
    <w:rPr>
      <w:sz w:val="16"/>
      <w:szCs w:val="16"/>
      <w:lang w:eastAsia="zh-CN"/>
    </w:rPr>
  </w:style>
  <w:style w:type="paragraph" w:customStyle="1" w:styleId="212">
    <w:name w:val="Основной текст с отступом 21"/>
    <w:basedOn w:val="a3"/>
    <w:rsid w:val="003F3EA8"/>
    <w:pPr>
      <w:autoSpaceDE w:val="0"/>
      <w:autoSpaceDN w:val="0"/>
      <w:adjustRightInd w:val="0"/>
      <w:spacing w:after="120" w:line="480" w:lineRule="auto"/>
      <w:ind w:left="283"/>
    </w:pPr>
    <w:rPr>
      <w:szCs w:val="24"/>
      <w:lang w:eastAsia="zh-CN"/>
    </w:rPr>
  </w:style>
  <w:style w:type="paragraph" w:customStyle="1" w:styleId="311">
    <w:name w:val="Основной текст с отступом 31"/>
    <w:basedOn w:val="a3"/>
    <w:rsid w:val="003F3EA8"/>
    <w:pPr>
      <w:autoSpaceDE w:val="0"/>
      <w:autoSpaceDN w:val="0"/>
      <w:adjustRightInd w:val="0"/>
      <w:spacing w:after="120" w:line="360" w:lineRule="auto"/>
      <w:ind w:left="283"/>
    </w:pPr>
    <w:rPr>
      <w:sz w:val="16"/>
      <w:szCs w:val="16"/>
      <w:lang w:eastAsia="zh-CN"/>
    </w:rPr>
  </w:style>
  <w:style w:type="paragraph" w:styleId="aff3">
    <w:name w:val="Subtitle"/>
    <w:basedOn w:val="a3"/>
    <w:next w:val="afa"/>
    <w:link w:val="aff4"/>
    <w:qFormat/>
    <w:rsid w:val="003F3EA8"/>
    <w:pPr>
      <w:autoSpaceDE w:val="0"/>
      <w:autoSpaceDN w:val="0"/>
      <w:adjustRightInd w:val="0"/>
      <w:spacing w:after="60" w:line="360" w:lineRule="auto"/>
      <w:jc w:val="center"/>
    </w:pPr>
    <w:rPr>
      <w:rFonts w:ascii="Arial" w:hAnsi="Arial"/>
      <w:sz w:val="24"/>
      <w:szCs w:val="24"/>
      <w:lang w:eastAsia="zh-CN"/>
    </w:rPr>
  </w:style>
  <w:style w:type="character" w:customStyle="1" w:styleId="aff4">
    <w:name w:val="Подзаголовок Знак"/>
    <w:basedOn w:val="a4"/>
    <w:link w:val="aff3"/>
    <w:rsid w:val="003F3EA8"/>
    <w:rPr>
      <w:rFonts w:ascii="Arial" w:eastAsia="Times New Roman" w:hAnsi="Arial" w:cs="Times New Roman"/>
      <w:sz w:val="24"/>
      <w:szCs w:val="24"/>
      <w:lang w:eastAsia="zh-CN"/>
    </w:rPr>
  </w:style>
  <w:style w:type="paragraph" w:styleId="aff5">
    <w:name w:val="Signature"/>
    <w:basedOn w:val="a3"/>
    <w:link w:val="aff6"/>
    <w:rsid w:val="003F3EA8"/>
    <w:pPr>
      <w:autoSpaceDE w:val="0"/>
      <w:autoSpaceDN w:val="0"/>
      <w:adjustRightInd w:val="0"/>
      <w:spacing w:line="360" w:lineRule="auto"/>
      <w:ind w:left="4252"/>
    </w:pPr>
    <w:rPr>
      <w:szCs w:val="24"/>
      <w:lang w:eastAsia="zh-CN"/>
    </w:rPr>
  </w:style>
  <w:style w:type="character" w:customStyle="1" w:styleId="aff6">
    <w:name w:val="Подпись Знак"/>
    <w:basedOn w:val="a4"/>
    <w:link w:val="aff5"/>
    <w:rsid w:val="003F3EA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0">
    <w:name w:val="Подраздел закона"/>
    <w:basedOn w:val="a"/>
    <w:next w:val="a3"/>
    <w:rsid w:val="003F3EA8"/>
    <w:pPr>
      <w:numPr>
        <w:numId w:val="16"/>
      </w:numPr>
    </w:pPr>
    <w:rPr>
      <w:caps w:val="0"/>
    </w:rPr>
  </w:style>
  <w:style w:type="paragraph" w:customStyle="1" w:styleId="1d">
    <w:name w:val="Приветствие1"/>
    <w:basedOn w:val="a3"/>
    <w:next w:val="a3"/>
    <w:rsid w:val="003F3EA8"/>
    <w:pPr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paragraph" w:styleId="aff7">
    <w:name w:val="Closing"/>
    <w:basedOn w:val="af2"/>
    <w:next w:val="af2"/>
    <w:link w:val="aff8"/>
    <w:rsid w:val="003F3EA8"/>
    <w:pPr>
      <w:spacing w:line="240" w:lineRule="exact"/>
      <w:ind w:left="5670" w:firstLine="0"/>
    </w:pPr>
  </w:style>
  <w:style w:type="character" w:customStyle="1" w:styleId="aff8">
    <w:name w:val="Прощание Знак"/>
    <w:basedOn w:val="a4"/>
    <w:link w:val="aff7"/>
    <w:rsid w:val="003F3EA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e">
    <w:name w:val="Продолжение списка1"/>
    <w:basedOn w:val="a3"/>
    <w:rsid w:val="003F3EA8"/>
    <w:pPr>
      <w:autoSpaceDE w:val="0"/>
      <w:autoSpaceDN w:val="0"/>
      <w:adjustRightInd w:val="0"/>
      <w:spacing w:after="120" w:line="360" w:lineRule="auto"/>
      <w:ind w:left="283"/>
    </w:pPr>
    <w:rPr>
      <w:szCs w:val="24"/>
      <w:lang w:eastAsia="zh-CN"/>
    </w:rPr>
  </w:style>
  <w:style w:type="paragraph" w:customStyle="1" w:styleId="213">
    <w:name w:val="Продолжение списка 21"/>
    <w:basedOn w:val="a3"/>
    <w:rsid w:val="003F3EA8"/>
    <w:pPr>
      <w:autoSpaceDE w:val="0"/>
      <w:autoSpaceDN w:val="0"/>
      <w:adjustRightInd w:val="0"/>
      <w:spacing w:after="120" w:line="360" w:lineRule="auto"/>
      <w:ind w:left="566"/>
    </w:pPr>
    <w:rPr>
      <w:szCs w:val="24"/>
      <w:lang w:eastAsia="zh-CN"/>
    </w:rPr>
  </w:style>
  <w:style w:type="paragraph" w:customStyle="1" w:styleId="312">
    <w:name w:val="Продолжение списка 31"/>
    <w:basedOn w:val="a3"/>
    <w:rsid w:val="003F3EA8"/>
    <w:pPr>
      <w:autoSpaceDE w:val="0"/>
      <w:autoSpaceDN w:val="0"/>
      <w:adjustRightInd w:val="0"/>
      <w:spacing w:after="120" w:line="360" w:lineRule="auto"/>
      <w:ind w:left="849"/>
    </w:pPr>
    <w:rPr>
      <w:szCs w:val="24"/>
      <w:lang w:eastAsia="zh-CN"/>
    </w:rPr>
  </w:style>
  <w:style w:type="paragraph" w:customStyle="1" w:styleId="410">
    <w:name w:val="Продолжение списка 41"/>
    <w:basedOn w:val="a3"/>
    <w:rsid w:val="003F3EA8"/>
    <w:pPr>
      <w:autoSpaceDE w:val="0"/>
      <w:autoSpaceDN w:val="0"/>
      <w:adjustRightInd w:val="0"/>
      <w:spacing w:after="120" w:line="360" w:lineRule="auto"/>
      <w:ind w:left="1132"/>
    </w:pPr>
    <w:rPr>
      <w:szCs w:val="24"/>
      <w:lang w:eastAsia="zh-CN"/>
    </w:rPr>
  </w:style>
  <w:style w:type="paragraph" w:customStyle="1" w:styleId="510">
    <w:name w:val="Продолжение списка 51"/>
    <w:basedOn w:val="a3"/>
    <w:rsid w:val="003F3EA8"/>
    <w:pPr>
      <w:autoSpaceDE w:val="0"/>
      <w:autoSpaceDN w:val="0"/>
      <w:adjustRightInd w:val="0"/>
      <w:spacing w:after="120" w:line="360" w:lineRule="auto"/>
      <w:ind w:left="1415"/>
    </w:pPr>
    <w:rPr>
      <w:szCs w:val="24"/>
      <w:lang w:eastAsia="zh-CN"/>
    </w:rPr>
  </w:style>
  <w:style w:type="paragraph" w:styleId="24">
    <w:name w:val="List Bullet 2"/>
    <w:basedOn w:val="a3"/>
    <w:rsid w:val="003F3EA8"/>
    <w:pPr>
      <w:autoSpaceDE w:val="0"/>
      <w:autoSpaceDN w:val="0"/>
      <w:adjustRightInd w:val="0"/>
      <w:spacing w:line="360" w:lineRule="auto"/>
      <w:ind w:left="566" w:hanging="283"/>
    </w:pPr>
    <w:rPr>
      <w:szCs w:val="24"/>
      <w:lang w:eastAsia="zh-CN"/>
    </w:rPr>
  </w:style>
  <w:style w:type="paragraph" w:styleId="33">
    <w:name w:val="List Bullet 3"/>
    <w:basedOn w:val="a3"/>
    <w:rsid w:val="003F3EA8"/>
    <w:pPr>
      <w:autoSpaceDE w:val="0"/>
      <w:autoSpaceDN w:val="0"/>
      <w:adjustRightInd w:val="0"/>
      <w:spacing w:line="360" w:lineRule="auto"/>
      <w:ind w:left="849" w:hanging="283"/>
    </w:pPr>
    <w:rPr>
      <w:szCs w:val="24"/>
      <w:lang w:eastAsia="zh-CN"/>
    </w:rPr>
  </w:style>
  <w:style w:type="paragraph" w:styleId="43">
    <w:name w:val="List Bullet 4"/>
    <w:basedOn w:val="a3"/>
    <w:rsid w:val="003F3EA8"/>
    <w:pPr>
      <w:autoSpaceDE w:val="0"/>
      <w:autoSpaceDN w:val="0"/>
      <w:adjustRightInd w:val="0"/>
      <w:spacing w:line="360" w:lineRule="auto"/>
      <w:ind w:left="1132" w:hanging="283"/>
    </w:pPr>
    <w:rPr>
      <w:szCs w:val="24"/>
      <w:lang w:eastAsia="zh-CN"/>
    </w:rPr>
  </w:style>
  <w:style w:type="paragraph" w:styleId="53">
    <w:name w:val="List Bullet 5"/>
    <w:basedOn w:val="a3"/>
    <w:rsid w:val="003F3EA8"/>
    <w:pPr>
      <w:autoSpaceDE w:val="0"/>
      <w:autoSpaceDN w:val="0"/>
      <w:adjustRightInd w:val="0"/>
      <w:spacing w:line="360" w:lineRule="auto"/>
      <w:ind w:left="1415" w:hanging="283"/>
    </w:pPr>
    <w:rPr>
      <w:szCs w:val="24"/>
      <w:lang w:eastAsia="zh-CN"/>
    </w:rPr>
  </w:style>
  <w:style w:type="paragraph" w:styleId="HTML9">
    <w:name w:val="HTML Preformatted"/>
    <w:basedOn w:val="a3"/>
    <w:link w:val="HTMLa"/>
    <w:rsid w:val="003F3EA8"/>
    <w:pPr>
      <w:autoSpaceDE w:val="0"/>
      <w:autoSpaceDN w:val="0"/>
      <w:adjustRightInd w:val="0"/>
      <w:spacing w:line="360" w:lineRule="auto"/>
    </w:pPr>
    <w:rPr>
      <w:rFonts w:ascii="Courier New" w:hAnsi="Courier New"/>
      <w:sz w:val="20"/>
      <w:szCs w:val="20"/>
      <w:lang w:eastAsia="zh-CN"/>
    </w:rPr>
  </w:style>
  <w:style w:type="character" w:customStyle="1" w:styleId="HTMLa">
    <w:name w:val="Стандартный HTML Знак"/>
    <w:basedOn w:val="a4"/>
    <w:link w:val="HTML9"/>
    <w:rsid w:val="003F3EA8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a2">
    <w:name w:val="Статья закона"/>
    <w:next w:val="af2"/>
    <w:rsid w:val="003F3EA8"/>
    <w:pPr>
      <w:keepNext/>
      <w:keepLines/>
      <w:numPr>
        <w:numId w:val="19"/>
      </w:numPr>
      <w:suppressAutoHyphens/>
      <w:spacing w:before="360" w:after="360" w:line="240" w:lineRule="exact"/>
      <w:jc w:val="both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1f">
    <w:name w:val="Текст1"/>
    <w:basedOn w:val="a3"/>
    <w:rsid w:val="003F3EA8"/>
    <w:pPr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9">
    <w:name w:val="Текст закона"/>
    <w:basedOn w:val="1f"/>
    <w:rsid w:val="003F3EA8"/>
    <w:pPr>
      <w:ind w:firstLine="709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1f0">
    <w:name w:val="Цитата1"/>
    <w:basedOn w:val="a3"/>
    <w:rsid w:val="003F3EA8"/>
    <w:pPr>
      <w:autoSpaceDE w:val="0"/>
      <w:autoSpaceDN w:val="0"/>
      <w:adjustRightInd w:val="0"/>
      <w:spacing w:after="120" w:line="360" w:lineRule="auto"/>
      <w:ind w:left="1440" w:right="1440"/>
    </w:pPr>
    <w:rPr>
      <w:szCs w:val="24"/>
      <w:lang w:eastAsia="zh-CN"/>
    </w:rPr>
  </w:style>
  <w:style w:type="paragraph" w:customStyle="1" w:styleId="1f1">
    <w:name w:val="Шапка1"/>
    <w:basedOn w:val="a3"/>
    <w:rsid w:val="003F3EA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autoSpaceDE w:val="0"/>
      <w:autoSpaceDN w:val="0"/>
      <w:adjustRightInd w:val="0"/>
      <w:spacing w:line="360" w:lineRule="auto"/>
      <w:ind w:left="1134" w:hanging="1134"/>
    </w:pPr>
    <w:rPr>
      <w:rFonts w:ascii="Arial" w:hAnsi="Arial" w:cs="Arial"/>
      <w:sz w:val="24"/>
      <w:szCs w:val="24"/>
      <w:lang w:eastAsia="zh-CN"/>
    </w:rPr>
  </w:style>
  <w:style w:type="paragraph" w:styleId="affa">
    <w:name w:val="E-mail Signature"/>
    <w:basedOn w:val="a3"/>
    <w:link w:val="affb"/>
    <w:rsid w:val="003F3EA8"/>
    <w:pPr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character" w:customStyle="1" w:styleId="affb">
    <w:name w:val="Электронная подпись Знак"/>
    <w:basedOn w:val="a4"/>
    <w:link w:val="affa"/>
    <w:rsid w:val="003F3EA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nformat">
    <w:name w:val="ConsPlusNonformat"/>
    <w:uiPriority w:val="99"/>
    <w:rsid w:val="003F3EA8"/>
    <w:pPr>
      <w:widowControl w:val="0"/>
      <w:suppressAutoHyphens/>
      <w:autoSpaceDE w:val="0"/>
      <w:spacing w:after="0" w:line="36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3EA8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3F3EA8"/>
    <w:pPr>
      <w:widowControl w:val="0"/>
      <w:suppressAutoHyphens/>
      <w:autoSpaceDE w:val="0"/>
      <w:spacing w:after="0" w:line="360" w:lineRule="auto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affc">
    <w:name w:val="Содержимое таблицы"/>
    <w:basedOn w:val="a3"/>
    <w:qFormat/>
    <w:rsid w:val="003F3EA8"/>
    <w:pPr>
      <w:widowControl w:val="0"/>
      <w:suppressLineNumbers/>
      <w:autoSpaceDE w:val="0"/>
      <w:autoSpaceDN w:val="0"/>
      <w:adjustRightInd w:val="0"/>
      <w:spacing w:line="360" w:lineRule="auto"/>
    </w:pPr>
    <w:rPr>
      <w:szCs w:val="24"/>
      <w:lang w:eastAsia="zh-CN"/>
    </w:rPr>
  </w:style>
  <w:style w:type="paragraph" w:customStyle="1" w:styleId="affd">
    <w:name w:val="Заголовок таблицы"/>
    <w:basedOn w:val="affc"/>
    <w:qFormat/>
    <w:rsid w:val="003F3EA8"/>
    <w:pPr>
      <w:jc w:val="center"/>
    </w:pPr>
    <w:rPr>
      <w:b/>
      <w:bCs/>
    </w:rPr>
  </w:style>
  <w:style w:type="paragraph" w:customStyle="1" w:styleId="affe">
    <w:name w:val="А.Подпись"/>
    <w:basedOn w:val="a3"/>
    <w:rsid w:val="003F3EA8"/>
    <w:pPr>
      <w:tabs>
        <w:tab w:val="right" w:pos="9638"/>
      </w:tabs>
      <w:autoSpaceDE w:val="0"/>
      <w:autoSpaceDN w:val="0"/>
      <w:adjustRightInd w:val="0"/>
      <w:spacing w:before="240" w:line="360" w:lineRule="auto"/>
      <w:jc w:val="both"/>
    </w:pPr>
  </w:style>
  <w:style w:type="numbering" w:customStyle="1" w:styleId="110">
    <w:name w:val="Нет списка11"/>
    <w:next w:val="a6"/>
    <w:uiPriority w:val="99"/>
    <w:semiHidden/>
    <w:unhideWhenUsed/>
    <w:rsid w:val="003F3EA8"/>
  </w:style>
  <w:style w:type="table" w:customStyle="1" w:styleId="1f2">
    <w:name w:val="Светлый список1"/>
    <w:basedOn w:val="a5"/>
    <w:uiPriority w:val="61"/>
    <w:rsid w:val="003F3EA8"/>
    <w:pPr>
      <w:spacing w:after="0" w:line="36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25">
    <w:name w:val="Нет списка2"/>
    <w:next w:val="a6"/>
    <w:uiPriority w:val="99"/>
    <w:semiHidden/>
    <w:unhideWhenUsed/>
    <w:rsid w:val="003F3EA8"/>
  </w:style>
  <w:style w:type="character" w:customStyle="1" w:styleId="1f3">
    <w:name w:val="Верхний колонтитул Знак1"/>
    <w:uiPriority w:val="99"/>
    <w:rsid w:val="003F3EA8"/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1f4">
    <w:name w:val="Нижний колонтитул Знак1"/>
    <w:uiPriority w:val="99"/>
    <w:rsid w:val="003F3EA8"/>
    <w:rPr>
      <w:rFonts w:ascii="Times New Roman" w:eastAsia="Times New Roman" w:hAnsi="Times New Roman"/>
      <w:sz w:val="28"/>
      <w:szCs w:val="24"/>
      <w:lang w:eastAsia="zh-CN"/>
    </w:rPr>
  </w:style>
  <w:style w:type="numbering" w:customStyle="1" w:styleId="111">
    <w:name w:val="Нет списка111"/>
    <w:next w:val="a6"/>
    <w:uiPriority w:val="99"/>
    <w:semiHidden/>
    <w:unhideWhenUsed/>
    <w:rsid w:val="003F3EA8"/>
  </w:style>
  <w:style w:type="table" w:customStyle="1" w:styleId="1f5">
    <w:name w:val="Сетка таблицы1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ветлый список11"/>
    <w:basedOn w:val="a5"/>
    <w:uiPriority w:val="61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34">
    <w:name w:val="Нет списка3"/>
    <w:next w:val="a6"/>
    <w:uiPriority w:val="99"/>
    <w:semiHidden/>
    <w:unhideWhenUsed/>
    <w:rsid w:val="003F3EA8"/>
  </w:style>
  <w:style w:type="numbering" w:customStyle="1" w:styleId="120">
    <w:name w:val="Нет списка12"/>
    <w:next w:val="a6"/>
    <w:uiPriority w:val="99"/>
    <w:semiHidden/>
    <w:unhideWhenUsed/>
    <w:rsid w:val="003F3EA8"/>
  </w:style>
  <w:style w:type="table" w:customStyle="1" w:styleId="26">
    <w:name w:val="Сетка таблицы2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ветлый список12"/>
    <w:basedOn w:val="a5"/>
    <w:uiPriority w:val="61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44">
    <w:name w:val="Нет списка4"/>
    <w:next w:val="a6"/>
    <w:uiPriority w:val="99"/>
    <w:semiHidden/>
    <w:unhideWhenUsed/>
    <w:rsid w:val="003F3EA8"/>
  </w:style>
  <w:style w:type="character" w:customStyle="1" w:styleId="afff">
    <w:name w:val="Основной текст_"/>
    <w:link w:val="1f6"/>
    <w:rsid w:val="003F3EA8"/>
    <w:rPr>
      <w:rFonts w:eastAsia="Times New Roman"/>
      <w:color w:val="9E789D"/>
      <w:szCs w:val="26"/>
      <w:shd w:val="clear" w:color="auto" w:fill="FFFFFF"/>
    </w:rPr>
  </w:style>
  <w:style w:type="paragraph" w:customStyle="1" w:styleId="1f6">
    <w:name w:val="Основной текст1"/>
    <w:basedOn w:val="a3"/>
    <w:link w:val="afff"/>
    <w:rsid w:val="003F3EA8"/>
    <w:pPr>
      <w:widowControl w:val="0"/>
      <w:shd w:val="clear" w:color="auto" w:fill="FFFFFF"/>
      <w:autoSpaceDE w:val="0"/>
      <w:autoSpaceDN w:val="0"/>
      <w:adjustRightInd w:val="0"/>
      <w:spacing w:after="120" w:line="360" w:lineRule="auto"/>
      <w:ind w:firstLine="400"/>
    </w:pPr>
    <w:rPr>
      <w:rFonts w:asciiTheme="minorHAnsi" w:hAnsiTheme="minorHAnsi" w:cstheme="minorBidi"/>
      <w:color w:val="9E789D"/>
      <w:sz w:val="22"/>
      <w:szCs w:val="26"/>
      <w:lang w:eastAsia="en-US"/>
    </w:rPr>
  </w:style>
  <w:style w:type="table" w:customStyle="1" w:styleId="35">
    <w:name w:val="Сетка таблицы3"/>
    <w:basedOn w:val="a5"/>
    <w:next w:val="ac"/>
    <w:uiPriority w:val="39"/>
    <w:rsid w:val="003F3EA8"/>
    <w:pPr>
      <w:widowControl w:val="0"/>
      <w:spacing w:after="0" w:line="36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5"/>
    <w:next w:val="ac"/>
    <w:uiPriority w:val="39"/>
    <w:rsid w:val="003F3EA8"/>
    <w:pPr>
      <w:widowControl w:val="0"/>
      <w:spacing w:after="0" w:line="36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3F3EA8"/>
  </w:style>
  <w:style w:type="table" w:customStyle="1" w:styleId="214">
    <w:name w:val="Сетка таблицы21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3F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xl66">
    <w:name w:val="xl66"/>
    <w:basedOn w:val="a3"/>
    <w:rsid w:val="003F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xl67">
    <w:name w:val="xl67"/>
    <w:basedOn w:val="a3"/>
    <w:rsid w:val="003F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ConsPlusTitlePage">
    <w:name w:val="ConsPlusTitlePage"/>
    <w:uiPriority w:val="99"/>
    <w:rsid w:val="003F3EA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F3EA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F3EA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F3EA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54">
    <w:name w:val="Нет списка5"/>
    <w:next w:val="a6"/>
    <w:uiPriority w:val="99"/>
    <w:semiHidden/>
    <w:unhideWhenUsed/>
    <w:rsid w:val="003F3EA8"/>
  </w:style>
  <w:style w:type="table" w:customStyle="1" w:styleId="45">
    <w:name w:val="Сетка таблицы4"/>
    <w:basedOn w:val="a5"/>
    <w:next w:val="ac"/>
    <w:uiPriority w:val="39"/>
    <w:rsid w:val="003F3EA8"/>
    <w:pPr>
      <w:widowControl w:val="0"/>
      <w:spacing w:after="0" w:line="36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next w:val="ac"/>
    <w:uiPriority w:val="39"/>
    <w:rsid w:val="003F3EA8"/>
    <w:pPr>
      <w:widowControl w:val="0"/>
      <w:spacing w:after="0" w:line="36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3F3EA8"/>
  </w:style>
  <w:style w:type="table" w:customStyle="1" w:styleId="220">
    <w:name w:val="Сетка таблицы22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6"/>
    <w:uiPriority w:val="99"/>
    <w:semiHidden/>
    <w:unhideWhenUsed/>
    <w:rsid w:val="003F3EA8"/>
  </w:style>
  <w:style w:type="table" w:customStyle="1" w:styleId="313">
    <w:name w:val="Сетка таблицы31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6"/>
    <w:uiPriority w:val="99"/>
    <w:semiHidden/>
    <w:unhideWhenUsed/>
    <w:rsid w:val="003F3EA8"/>
  </w:style>
  <w:style w:type="numbering" w:customStyle="1" w:styleId="2110">
    <w:name w:val="Нет списка211"/>
    <w:next w:val="a6"/>
    <w:uiPriority w:val="99"/>
    <w:semiHidden/>
    <w:unhideWhenUsed/>
    <w:rsid w:val="003F3EA8"/>
  </w:style>
  <w:style w:type="numbering" w:customStyle="1" w:styleId="11111">
    <w:name w:val="Нет списка11111"/>
    <w:next w:val="a6"/>
    <w:uiPriority w:val="99"/>
    <w:semiHidden/>
    <w:unhideWhenUsed/>
    <w:rsid w:val="003F3EA8"/>
  </w:style>
  <w:style w:type="table" w:customStyle="1" w:styleId="1110">
    <w:name w:val="Сетка таблицы111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6"/>
    <w:uiPriority w:val="99"/>
    <w:semiHidden/>
    <w:unhideWhenUsed/>
    <w:rsid w:val="003F3EA8"/>
  </w:style>
  <w:style w:type="numbering" w:customStyle="1" w:styleId="1210">
    <w:name w:val="Нет списка121"/>
    <w:next w:val="a6"/>
    <w:uiPriority w:val="99"/>
    <w:semiHidden/>
    <w:unhideWhenUsed/>
    <w:rsid w:val="003F3EA8"/>
  </w:style>
  <w:style w:type="table" w:customStyle="1" w:styleId="2111">
    <w:name w:val="Сетка таблицы211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3F3EA8"/>
  </w:style>
  <w:style w:type="table" w:customStyle="1" w:styleId="3110">
    <w:name w:val="Сетка таблицы311"/>
    <w:basedOn w:val="a5"/>
    <w:next w:val="ac"/>
    <w:uiPriority w:val="39"/>
    <w:rsid w:val="003F3EA8"/>
    <w:pPr>
      <w:widowControl w:val="0"/>
      <w:spacing w:after="0" w:line="36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5"/>
    <w:next w:val="ac"/>
    <w:uiPriority w:val="39"/>
    <w:rsid w:val="003F3EA8"/>
    <w:pPr>
      <w:widowControl w:val="0"/>
      <w:spacing w:after="0" w:line="36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6"/>
    <w:uiPriority w:val="99"/>
    <w:semiHidden/>
    <w:unhideWhenUsed/>
    <w:rsid w:val="003F3EA8"/>
  </w:style>
  <w:style w:type="table" w:customStyle="1" w:styleId="21110">
    <w:name w:val="Сетка таблицы2111"/>
    <w:basedOn w:val="a5"/>
    <w:next w:val="ac"/>
    <w:uiPriority w:val="59"/>
    <w:rsid w:val="003F3EA8"/>
    <w:pPr>
      <w:spacing w:after="0" w:line="360" w:lineRule="auto"/>
      <w:jc w:val="both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3"/>
    <w:link w:val="28"/>
    <w:uiPriority w:val="99"/>
    <w:semiHidden/>
    <w:unhideWhenUsed/>
    <w:rsid w:val="003F3EA8"/>
    <w:pPr>
      <w:autoSpaceDE w:val="0"/>
      <w:autoSpaceDN w:val="0"/>
      <w:adjustRightInd w:val="0"/>
      <w:spacing w:after="120" w:line="480" w:lineRule="auto"/>
      <w:jc w:val="both"/>
    </w:pPr>
    <w:rPr>
      <w:rFonts w:eastAsia="Calibri"/>
      <w:sz w:val="26"/>
      <w:szCs w:val="26"/>
    </w:rPr>
  </w:style>
  <w:style w:type="character" w:customStyle="1" w:styleId="28">
    <w:name w:val="Основной текст 2 Знак"/>
    <w:basedOn w:val="a4"/>
    <w:link w:val="27"/>
    <w:uiPriority w:val="99"/>
    <w:semiHidden/>
    <w:rsid w:val="003F3EA8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29">
    <w:name w:val="Body Text Indent 2"/>
    <w:basedOn w:val="a3"/>
    <w:link w:val="2a"/>
    <w:uiPriority w:val="99"/>
    <w:semiHidden/>
    <w:unhideWhenUsed/>
    <w:rsid w:val="003F3EA8"/>
    <w:pPr>
      <w:autoSpaceDE w:val="0"/>
      <w:autoSpaceDN w:val="0"/>
      <w:adjustRightInd w:val="0"/>
      <w:spacing w:after="120" w:line="480" w:lineRule="auto"/>
      <w:ind w:left="283"/>
    </w:pPr>
    <w:rPr>
      <w:sz w:val="24"/>
      <w:szCs w:val="24"/>
    </w:r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3F3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Гипертекстовая ссылка"/>
    <w:uiPriority w:val="99"/>
    <w:rsid w:val="003F3EA8"/>
    <w:rPr>
      <w:rFonts w:cs="Times New Roman"/>
      <w:color w:val="106BBE"/>
    </w:rPr>
  </w:style>
  <w:style w:type="character" w:customStyle="1" w:styleId="button-search">
    <w:name w:val="button-search"/>
    <w:basedOn w:val="a4"/>
    <w:rsid w:val="003F3EA8"/>
  </w:style>
  <w:style w:type="character" w:customStyle="1" w:styleId="wmi-callto">
    <w:name w:val="wmi-callto"/>
    <w:basedOn w:val="a4"/>
    <w:rsid w:val="003F3EA8"/>
  </w:style>
  <w:style w:type="paragraph" w:customStyle="1" w:styleId="formattext">
    <w:name w:val="formattext"/>
    <w:basedOn w:val="a3"/>
    <w:rsid w:val="003F3EA8"/>
    <w:pPr>
      <w:autoSpaceDE w:val="0"/>
      <w:autoSpaceDN w:val="0"/>
      <w:adjustRightInd w:val="0"/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headertext">
    <w:name w:val="headertext"/>
    <w:basedOn w:val="a3"/>
    <w:rsid w:val="003F3EA8"/>
    <w:pPr>
      <w:autoSpaceDE w:val="0"/>
      <w:autoSpaceDN w:val="0"/>
      <w:adjustRightInd w:val="0"/>
      <w:spacing w:before="100" w:beforeAutospacing="1" w:after="100" w:afterAutospacing="1" w:line="360" w:lineRule="auto"/>
    </w:pPr>
    <w:rPr>
      <w:sz w:val="24"/>
      <w:szCs w:val="24"/>
    </w:rPr>
  </w:style>
  <w:style w:type="character" w:customStyle="1" w:styleId="searchresult">
    <w:name w:val="search_result"/>
    <w:basedOn w:val="a4"/>
    <w:rsid w:val="003F3EA8"/>
  </w:style>
  <w:style w:type="paragraph" w:customStyle="1" w:styleId="afff1">
    <w:name w:val="Нормальный (таблица)"/>
    <w:basedOn w:val="a3"/>
    <w:next w:val="a3"/>
    <w:uiPriority w:val="99"/>
    <w:rsid w:val="003F3EA8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3"/>
    <w:next w:val="a3"/>
    <w:uiPriority w:val="99"/>
    <w:rsid w:val="003F3EA8"/>
    <w:pPr>
      <w:widowControl w:val="0"/>
      <w:autoSpaceDE w:val="0"/>
      <w:autoSpaceDN w:val="0"/>
      <w:adjustRightInd w:val="0"/>
      <w:spacing w:line="36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114">
    <w:name w:val="Заголовок 11"/>
    <w:basedOn w:val="a3"/>
    <w:uiPriority w:val="1"/>
    <w:qFormat/>
    <w:rsid w:val="003F3EA8"/>
    <w:pPr>
      <w:widowControl w:val="0"/>
      <w:autoSpaceDE w:val="0"/>
      <w:autoSpaceDN w:val="0"/>
      <w:adjustRightInd w:val="0"/>
      <w:spacing w:line="360" w:lineRule="auto"/>
      <w:ind w:left="403" w:right="134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3"/>
    <w:uiPriority w:val="1"/>
    <w:qFormat/>
    <w:rsid w:val="003F3EA8"/>
    <w:pPr>
      <w:widowControl w:val="0"/>
      <w:autoSpaceDE w:val="0"/>
      <w:autoSpaceDN w:val="0"/>
      <w:adjustRightInd w:val="0"/>
      <w:spacing w:before="2" w:line="259" w:lineRule="exact"/>
      <w:jc w:val="center"/>
    </w:pPr>
    <w:rPr>
      <w:sz w:val="26"/>
      <w:szCs w:val="26"/>
    </w:rPr>
  </w:style>
  <w:style w:type="paragraph" w:customStyle="1" w:styleId="xl64">
    <w:name w:val="xl64"/>
    <w:basedOn w:val="a3"/>
    <w:rsid w:val="003F3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360" w:lineRule="auto"/>
      <w:jc w:val="center"/>
      <w:textAlignment w:val="center"/>
    </w:pPr>
    <w:rPr>
      <w:b/>
      <w:bCs/>
      <w:sz w:val="24"/>
      <w:szCs w:val="24"/>
    </w:rPr>
  </w:style>
  <w:style w:type="character" w:customStyle="1" w:styleId="s10">
    <w:name w:val="s_10"/>
    <w:basedOn w:val="a4"/>
    <w:qFormat/>
    <w:rsid w:val="003F3EA8"/>
  </w:style>
  <w:style w:type="paragraph" w:customStyle="1" w:styleId="s1">
    <w:name w:val="s_1"/>
    <w:basedOn w:val="a3"/>
    <w:qFormat/>
    <w:rsid w:val="003F3EA8"/>
    <w:pPr>
      <w:spacing w:beforeAutospacing="1" w:afterAutospacing="1"/>
    </w:pPr>
    <w:rPr>
      <w:sz w:val="24"/>
      <w:szCs w:val="24"/>
    </w:rPr>
  </w:style>
  <w:style w:type="paragraph" w:customStyle="1" w:styleId="s15">
    <w:name w:val="s_15"/>
    <w:basedOn w:val="a3"/>
    <w:rsid w:val="003F3EA8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3"/>
    <w:rsid w:val="003F3EA8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3"/>
    <w:rsid w:val="003F3EA8"/>
    <w:pPr>
      <w:spacing w:before="100" w:beforeAutospacing="1" w:after="100" w:afterAutospacing="1"/>
    </w:pPr>
    <w:rPr>
      <w:sz w:val="24"/>
      <w:szCs w:val="24"/>
    </w:rPr>
  </w:style>
  <w:style w:type="character" w:customStyle="1" w:styleId="afff3">
    <w:name w:val="Подпись к таблице_"/>
    <w:basedOn w:val="a4"/>
    <w:link w:val="afff4"/>
    <w:qFormat/>
    <w:rsid w:val="003F3EA8"/>
    <w:rPr>
      <w:rFonts w:ascii="Times New Roman" w:eastAsia="Times New Roman" w:hAnsi="Times New Roman"/>
      <w:shd w:val="clear" w:color="auto" w:fill="FFFFFF"/>
    </w:rPr>
  </w:style>
  <w:style w:type="paragraph" w:customStyle="1" w:styleId="afff4">
    <w:name w:val="Подпись к таблице"/>
    <w:basedOn w:val="a3"/>
    <w:link w:val="afff3"/>
    <w:qFormat/>
    <w:rsid w:val="003F3EA8"/>
    <w:pPr>
      <w:widowControl w:val="0"/>
      <w:shd w:val="clear" w:color="auto" w:fill="FFFFFF"/>
      <w:suppressAutoHyphens/>
      <w:jc w:val="center"/>
    </w:pPr>
    <w:rPr>
      <w:rFonts w:cstheme="minorBidi"/>
      <w:sz w:val="22"/>
      <w:szCs w:val="22"/>
      <w:lang w:eastAsia="en-US"/>
    </w:rPr>
  </w:style>
  <w:style w:type="character" w:customStyle="1" w:styleId="afff5">
    <w:name w:val="Другое_"/>
    <w:basedOn w:val="a4"/>
    <w:link w:val="afff6"/>
    <w:qFormat/>
    <w:rsid w:val="003F3EA8"/>
    <w:rPr>
      <w:rFonts w:ascii="Times New Roman" w:eastAsia="Times New Roman" w:hAnsi="Times New Roman"/>
      <w:shd w:val="clear" w:color="auto" w:fill="FFFFFF"/>
    </w:rPr>
  </w:style>
  <w:style w:type="paragraph" w:customStyle="1" w:styleId="afff7">
    <w:name w:val="Заголовок"/>
    <w:basedOn w:val="a3"/>
    <w:next w:val="afa"/>
    <w:qFormat/>
    <w:rsid w:val="003F3EA8"/>
    <w:pPr>
      <w:keepNext/>
      <w:widowControl w:val="0"/>
      <w:suppressAutoHyphens/>
      <w:spacing w:before="240" w:after="120"/>
      <w:ind w:firstLine="720"/>
      <w:jc w:val="both"/>
    </w:pPr>
    <w:rPr>
      <w:rFonts w:ascii="Liberation Sans" w:eastAsia="Microsoft YaHei" w:hAnsi="Liberation Sans" w:cs="Lucida Sans"/>
    </w:rPr>
  </w:style>
  <w:style w:type="paragraph" w:customStyle="1" w:styleId="1f7">
    <w:name w:val="Название объекта1"/>
    <w:basedOn w:val="a3"/>
    <w:qFormat/>
    <w:rsid w:val="003F3EA8"/>
    <w:pPr>
      <w:widowControl w:val="0"/>
      <w:suppressLineNumbers/>
      <w:suppressAutoHyphens/>
      <w:spacing w:before="120" w:after="120"/>
      <w:ind w:firstLine="720"/>
      <w:jc w:val="both"/>
    </w:pPr>
    <w:rPr>
      <w:rFonts w:ascii="Times New Roman CYR" w:hAnsi="Times New Roman CYR" w:cs="Lucida Sans"/>
      <w:i/>
      <w:iCs/>
      <w:sz w:val="24"/>
      <w:szCs w:val="24"/>
    </w:rPr>
  </w:style>
  <w:style w:type="paragraph" w:styleId="1f8">
    <w:name w:val="index 1"/>
    <w:basedOn w:val="a3"/>
    <w:next w:val="a3"/>
    <w:autoRedefine/>
    <w:uiPriority w:val="99"/>
    <w:semiHidden/>
    <w:unhideWhenUsed/>
    <w:rsid w:val="003F3EA8"/>
    <w:pPr>
      <w:autoSpaceDE w:val="0"/>
      <w:autoSpaceDN w:val="0"/>
      <w:adjustRightInd w:val="0"/>
      <w:ind w:left="260" w:hanging="260"/>
      <w:jc w:val="both"/>
    </w:pPr>
    <w:rPr>
      <w:rFonts w:eastAsia="Calibri"/>
      <w:sz w:val="26"/>
      <w:szCs w:val="26"/>
    </w:rPr>
  </w:style>
  <w:style w:type="paragraph" w:customStyle="1" w:styleId="2b">
    <w:name w:val="Указатель2"/>
    <w:basedOn w:val="a3"/>
    <w:next w:val="afff8"/>
    <w:qFormat/>
    <w:rsid w:val="003F3EA8"/>
    <w:pPr>
      <w:widowControl w:val="0"/>
      <w:suppressLineNumbers/>
      <w:suppressAutoHyphens/>
      <w:ind w:firstLine="720"/>
      <w:jc w:val="both"/>
    </w:pPr>
    <w:rPr>
      <w:rFonts w:ascii="Times New Roman CYR" w:hAnsi="Times New Roman CYR" w:cs="Lucida Sans"/>
      <w:sz w:val="24"/>
      <w:szCs w:val="24"/>
    </w:rPr>
  </w:style>
  <w:style w:type="paragraph" w:customStyle="1" w:styleId="afff6">
    <w:name w:val="Другое"/>
    <w:basedOn w:val="a3"/>
    <w:link w:val="afff5"/>
    <w:qFormat/>
    <w:rsid w:val="003F3EA8"/>
    <w:pPr>
      <w:widowControl w:val="0"/>
      <w:shd w:val="clear" w:color="auto" w:fill="FFFFFF"/>
      <w:suppressAutoHyphens/>
      <w:jc w:val="center"/>
    </w:pPr>
    <w:rPr>
      <w:rFonts w:cstheme="minorBidi"/>
      <w:sz w:val="22"/>
      <w:szCs w:val="22"/>
      <w:lang w:eastAsia="en-US"/>
    </w:rPr>
  </w:style>
  <w:style w:type="paragraph" w:customStyle="1" w:styleId="afff9">
    <w:name w:val="Колонтитул"/>
    <w:basedOn w:val="a3"/>
    <w:qFormat/>
    <w:rsid w:val="003F3EA8"/>
    <w:pPr>
      <w:widowControl w:val="0"/>
      <w:suppressAutoHyphens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f9">
    <w:name w:val="Верхний колонтитул1"/>
    <w:basedOn w:val="a3"/>
    <w:uiPriority w:val="99"/>
    <w:semiHidden/>
    <w:unhideWhenUsed/>
    <w:rsid w:val="003F3EA8"/>
    <w:pPr>
      <w:widowControl w:val="0"/>
      <w:tabs>
        <w:tab w:val="center" w:pos="4677"/>
        <w:tab w:val="right" w:pos="9355"/>
      </w:tabs>
      <w:suppressAutoHyphens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fa">
    <w:name w:val="Нижний колонтитул1"/>
    <w:basedOn w:val="a3"/>
    <w:uiPriority w:val="99"/>
    <w:semiHidden/>
    <w:unhideWhenUsed/>
    <w:rsid w:val="003F3EA8"/>
    <w:pPr>
      <w:widowControl w:val="0"/>
      <w:tabs>
        <w:tab w:val="center" w:pos="4677"/>
        <w:tab w:val="right" w:pos="9355"/>
      </w:tabs>
      <w:suppressAutoHyphens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112">
    <w:name w:val="Заголовок 111"/>
    <w:basedOn w:val="a3"/>
    <w:uiPriority w:val="1"/>
    <w:qFormat/>
    <w:rsid w:val="003F3EA8"/>
    <w:pPr>
      <w:widowControl w:val="0"/>
      <w:autoSpaceDE w:val="0"/>
      <w:autoSpaceDN w:val="0"/>
      <w:adjustRightInd w:val="0"/>
      <w:spacing w:line="360" w:lineRule="auto"/>
      <w:ind w:left="403" w:right="134"/>
      <w:jc w:val="center"/>
      <w:outlineLvl w:val="1"/>
    </w:pPr>
    <w:rPr>
      <w:b/>
      <w:bCs/>
      <w:sz w:val="24"/>
      <w:szCs w:val="24"/>
    </w:rPr>
  </w:style>
  <w:style w:type="character" w:customStyle="1" w:styleId="afffa">
    <w:name w:val="Цветовое выделение"/>
    <w:uiPriority w:val="99"/>
    <w:rsid w:val="003F3EA8"/>
    <w:rPr>
      <w:b/>
      <w:color w:val="26282F"/>
    </w:rPr>
  </w:style>
  <w:style w:type="paragraph" w:customStyle="1" w:styleId="afffb">
    <w:name w:val="Текст (справка)"/>
    <w:basedOn w:val="a3"/>
    <w:next w:val="a3"/>
    <w:uiPriority w:val="99"/>
    <w:rsid w:val="003F3EA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fc">
    <w:name w:val="Комментарий"/>
    <w:basedOn w:val="afffb"/>
    <w:next w:val="a3"/>
    <w:uiPriority w:val="99"/>
    <w:rsid w:val="003F3EA8"/>
    <w:pPr>
      <w:spacing w:before="75"/>
      <w:ind w:right="0"/>
      <w:jc w:val="both"/>
    </w:pPr>
    <w:rPr>
      <w:color w:val="353842"/>
    </w:rPr>
  </w:style>
  <w:style w:type="paragraph" w:customStyle="1" w:styleId="afffd">
    <w:name w:val="Информация о версии"/>
    <w:basedOn w:val="afffc"/>
    <w:next w:val="a3"/>
    <w:uiPriority w:val="99"/>
    <w:rsid w:val="003F3EA8"/>
    <w:rPr>
      <w:i/>
      <w:iCs/>
    </w:rPr>
  </w:style>
  <w:style w:type="paragraph" w:customStyle="1" w:styleId="afffe">
    <w:name w:val="Текст информации об изменениях"/>
    <w:basedOn w:val="a3"/>
    <w:next w:val="a3"/>
    <w:uiPriority w:val="99"/>
    <w:rsid w:val="003F3EA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f">
    <w:name w:val="Информация об изменениях"/>
    <w:basedOn w:val="afffe"/>
    <w:next w:val="a3"/>
    <w:uiPriority w:val="99"/>
    <w:rsid w:val="003F3EA8"/>
    <w:pPr>
      <w:spacing w:before="180"/>
      <w:ind w:left="360" w:right="360" w:firstLine="0"/>
    </w:pPr>
  </w:style>
  <w:style w:type="paragraph" w:customStyle="1" w:styleId="affff0">
    <w:name w:val="Подзаголовок для информации об изменениях"/>
    <w:basedOn w:val="afffe"/>
    <w:next w:val="a3"/>
    <w:uiPriority w:val="99"/>
    <w:rsid w:val="003F3EA8"/>
    <w:rPr>
      <w:b/>
      <w:bCs/>
    </w:rPr>
  </w:style>
  <w:style w:type="character" w:customStyle="1" w:styleId="affff1">
    <w:name w:val="Цветовое выделение для Текст"/>
    <w:uiPriority w:val="99"/>
    <w:rsid w:val="003F3EA8"/>
    <w:rPr>
      <w:rFonts w:ascii="Times New Roman CYR" w:hAnsi="Times New Roman CYR"/>
    </w:rPr>
  </w:style>
  <w:style w:type="character" w:styleId="affff2">
    <w:name w:val="annotation reference"/>
    <w:basedOn w:val="a4"/>
    <w:uiPriority w:val="99"/>
    <w:semiHidden/>
    <w:unhideWhenUsed/>
    <w:rsid w:val="003F3EA8"/>
    <w:rPr>
      <w:sz w:val="16"/>
      <w:szCs w:val="16"/>
    </w:rPr>
  </w:style>
  <w:style w:type="paragraph" w:customStyle="1" w:styleId="1fb">
    <w:name w:val="Текст примечания1"/>
    <w:basedOn w:val="a3"/>
    <w:next w:val="affff3"/>
    <w:link w:val="affff4"/>
    <w:uiPriority w:val="99"/>
    <w:semiHidden/>
    <w:unhideWhenUsed/>
    <w:rsid w:val="003F3EA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2"/>
      <w:szCs w:val="22"/>
      <w:lang w:eastAsia="en-US"/>
    </w:rPr>
  </w:style>
  <w:style w:type="character" w:customStyle="1" w:styleId="affff4">
    <w:name w:val="Текст примечания Знак"/>
    <w:basedOn w:val="a4"/>
    <w:link w:val="1fb"/>
    <w:uiPriority w:val="99"/>
    <w:semiHidden/>
    <w:rsid w:val="003F3EA8"/>
    <w:rPr>
      <w:rFonts w:ascii="Times New Roman CYR" w:eastAsia="Times New Roman" w:hAnsi="Times New Roman CYR" w:cs="Times New Roman CYR"/>
    </w:rPr>
  </w:style>
  <w:style w:type="paragraph" w:customStyle="1" w:styleId="1fc">
    <w:name w:val="Тема примечания1"/>
    <w:basedOn w:val="affff3"/>
    <w:next w:val="affff3"/>
    <w:uiPriority w:val="99"/>
    <w:semiHidden/>
    <w:unhideWhenUsed/>
    <w:rsid w:val="003F3EA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</w:rPr>
  </w:style>
  <w:style w:type="character" w:customStyle="1" w:styleId="affff5">
    <w:name w:val="Тема примечания Знак"/>
    <w:basedOn w:val="affff4"/>
    <w:link w:val="affff6"/>
    <w:uiPriority w:val="99"/>
    <w:semiHidden/>
    <w:rsid w:val="003F3EA8"/>
    <w:rPr>
      <w:rFonts w:ascii="Times New Roman CYR" w:eastAsia="Times New Roman" w:hAnsi="Times New Roman CYR" w:cs="Times New Roman CYR"/>
      <w:b/>
      <w:bCs/>
    </w:rPr>
  </w:style>
  <w:style w:type="paragraph" w:customStyle="1" w:styleId="s3">
    <w:name w:val="s_3"/>
    <w:basedOn w:val="a3"/>
    <w:rsid w:val="003F3EA8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3"/>
    <w:rsid w:val="003F3EA8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3"/>
    <w:rsid w:val="003F3EA8"/>
    <w:pPr>
      <w:spacing w:before="100" w:beforeAutospacing="1" w:after="100" w:afterAutospacing="1"/>
    </w:pPr>
    <w:rPr>
      <w:sz w:val="24"/>
      <w:szCs w:val="24"/>
    </w:rPr>
  </w:style>
  <w:style w:type="paragraph" w:styleId="afff8">
    <w:name w:val="index heading"/>
    <w:basedOn w:val="a3"/>
    <w:next w:val="1f8"/>
    <w:uiPriority w:val="99"/>
    <w:semiHidden/>
    <w:unhideWhenUsed/>
    <w:rsid w:val="003F3EA8"/>
    <w:rPr>
      <w:rFonts w:asciiTheme="majorHAnsi" w:eastAsiaTheme="majorEastAsia" w:hAnsiTheme="majorHAnsi" w:cstheme="majorBidi"/>
      <w:b/>
      <w:bCs/>
    </w:rPr>
  </w:style>
  <w:style w:type="paragraph" w:styleId="affff3">
    <w:name w:val="annotation text"/>
    <w:basedOn w:val="a3"/>
    <w:link w:val="1fd"/>
    <w:uiPriority w:val="99"/>
    <w:semiHidden/>
    <w:unhideWhenUsed/>
    <w:rsid w:val="003F3EA8"/>
    <w:rPr>
      <w:sz w:val="20"/>
      <w:szCs w:val="20"/>
    </w:rPr>
  </w:style>
  <w:style w:type="character" w:customStyle="1" w:styleId="1fd">
    <w:name w:val="Текст примечания Знак1"/>
    <w:basedOn w:val="a4"/>
    <w:link w:val="affff3"/>
    <w:uiPriority w:val="99"/>
    <w:semiHidden/>
    <w:rsid w:val="003F3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3"/>
    <w:next w:val="affff3"/>
    <w:link w:val="affff5"/>
    <w:uiPriority w:val="99"/>
    <w:semiHidden/>
    <w:unhideWhenUsed/>
    <w:rsid w:val="003F3EA8"/>
    <w:rPr>
      <w:rFonts w:ascii="Times New Roman CYR" w:hAnsi="Times New Roman CYR" w:cs="Times New Roman CYR"/>
      <w:b/>
      <w:bCs/>
      <w:sz w:val="22"/>
      <w:szCs w:val="22"/>
      <w:lang w:eastAsia="en-US"/>
    </w:rPr>
  </w:style>
  <w:style w:type="character" w:customStyle="1" w:styleId="1fe">
    <w:name w:val="Тема примечания Знак1"/>
    <w:basedOn w:val="1fd"/>
    <w:uiPriority w:val="99"/>
    <w:semiHidden/>
    <w:rsid w:val="003F3E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B05E-2F74-4BB1-AC18-E4E20997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2025-02-13T06:07:00Z</cp:lastPrinted>
  <dcterms:created xsi:type="dcterms:W3CDTF">2025-02-28T05:38:00Z</dcterms:created>
  <dcterms:modified xsi:type="dcterms:W3CDTF">2025-03-06T04:18:00Z</dcterms:modified>
</cp:coreProperties>
</file>